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2F9" w:rsidRDefault="00344609">
      <w:pPr>
        <w:spacing w:before="64"/>
        <w:ind w:left="113" w:right="83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43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зап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5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ањ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</w:p>
    <w:p w:rsidR="003702F9" w:rsidRDefault="00344609">
      <w:pPr>
        <w:ind w:left="113" w:right="77"/>
        <w:jc w:val="both"/>
        <w:rPr>
          <w:sz w:val="24"/>
          <w:szCs w:val="24"/>
        </w:rPr>
      </w:pPr>
      <w:r>
        <w:rPr>
          <w:sz w:val="24"/>
          <w:szCs w:val="24"/>
        </w:rPr>
        <w:t>(„С</w:t>
      </w:r>
      <w:r>
        <w:rPr>
          <w:spacing w:val="1"/>
          <w:sz w:val="24"/>
          <w:szCs w:val="24"/>
        </w:rPr>
        <w:t>л</w:t>
      </w:r>
      <w:r>
        <w:rPr>
          <w:sz w:val="24"/>
          <w:szCs w:val="24"/>
        </w:rPr>
        <w:t>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к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36</w:t>
      </w:r>
      <w:r>
        <w:rPr>
          <w:spacing w:val="-2"/>
          <w:sz w:val="24"/>
          <w:szCs w:val="24"/>
        </w:rPr>
        <w:t>/</w:t>
      </w:r>
      <w:r>
        <w:rPr>
          <w:spacing w:val="1"/>
          <w:sz w:val="24"/>
          <w:szCs w:val="24"/>
        </w:rPr>
        <w:t>0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>8</w:t>
      </w:r>
      <w:r>
        <w:rPr>
          <w:spacing w:val="-2"/>
          <w:sz w:val="24"/>
          <w:szCs w:val="24"/>
        </w:rPr>
        <w:t>/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 w:rsidR="00490AA0">
        <w:rPr>
          <w:sz w:val="24"/>
          <w:szCs w:val="24"/>
        </w:rPr>
        <w:t>38/15</w:t>
      </w:r>
      <w:r w:rsidR="00490AA0">
        <w:rPr>
          <w:sz w:val="24"/>
          <w:szCs w:val="24"/>
          <w:lang w:val="sr-Cyrl-RS"/>
        </w:rPr>
        <w:t xml:space="preserve"> и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113/17),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тав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3702F9" w:rsidRDefault="00344609">
      <w:pPr>
        <w:ind w:left="113" w:right="6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рофе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„</w:t>
      </w:r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к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36/09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32/13)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60,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104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9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(„С</w:t>
      </w:r>
      <w:r>
        <w:rPr>
          <w:spacing w:val="1"/>
          <w:sz w:val="24"/>
          <w:szCs w:val="24"/>
        </w:rPr>
        <w:t>л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proofErr w:type="gramEnd"/>
    </w:p>
    <w:p w:rsidR="003702F9" w:rsidRPr="00C04465" w:rsidRDefault="00344609">
      <w:pPr>
        <w:ind w:left="113" w:right="71"/>
        <w:jc w:val="both"/>
        <w:rPr>
          <w:sz w:val="24"/>
          <w:szCs w:val="24"/>
          <w:lang w:val="sr-Cyrl-RS"/>
        </w:rPr>
      </w:pPr>
      <w:proofErr w:type="gramStart"/>
      <w:r>
        <w:rPr>
          <w:sz w:val="24"/>
          <w:szCs w:val="24"/>
        </w:rPr>
        <w:t>102/1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5/17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9/18)</w:t>
      </w:r>
      <w:r w:rsidR="00490AA0">
        <w:rPr>
          <w:sz w:val="24"/>
          <w:szCs w:val="24"/>
          <w:lang w:val="sr-Cyrl-RS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-1"/>
          <w:sz w:val="24"/>
          <w:szCs w:val="24"/>
        </w:rPr>
        <w:t>ка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</w:t>
      </w:r>
      <w:r>
        <w:rPr>
          <w:spacing w:val="1"/>
          <w:sz w:val="24"/>
          <w:szCs w:val="24"/>
        </w:rPr>
        <w:t>п</w:t>
      </w:r>
      <w:r>
        <w:rPr>
          <w:spacing w:val="3"/>
          <w:sz w:val="24"/>
          <w:szCs w:val="24"/>
        </w:rPr>
        <w:t>о</w:t>
      </w:r>
      <w:r>
        <w:rPr>
          <w:sz w:val="24"/>
          <w:szCs w:val="24"/>
        </w:rPr>
        <w:t>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 w:rsidR="008C2806">
        <w:rPr>
          <w:spacing w:val="1"/>
          <w:sz w:val="24"/>
          <w:szCs w:val="24"/>
          <w:lang w:val="sr-Cyrl-RS"/>
        </w:rPr>
        <w:t>Владичин Хан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490AA0"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</w:t>
      </w:r>
      <w:proofErr w:type="gramEnd"/>
      <w:r>
        <w:rPr>
          <w:spacing w:val="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год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еђ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ањ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 w:rsidR="00B6755E">
        <w:rPr>
          <w:spacing w:val="3"/>
          <w:sz w:val="24"/>
          <w:szCs w:val="24"/>
          <w:lang w:val="sr-Cyrl-RS"/>
        </w:rPr>
        <w:t>за</w:t>
      </w:r>
      <w:r>
        <w:rPr>
          <w:spacing w:val="-5"/>
          <w:sz w:val="24"/>
          <w:szCs w:val="24"/>
        </w:rPr>
        <w:t xml:space="preserve"> </w:t>
      </w:r>
      <w:r w:rsidR="00490AA0">
        <w:rPr>
          <w:sz w:val="24"/>
          <w:szCs w:val="24"/>
        </w:rPr>
        <w:t>20</w:t>
      </w:r>
      <w:r w:rsidR="00490AA0"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</w:t>
      </w:r>
      <w:r w:rsidR="00C04465">
        <w:rPr>
          <w:sz w:val="24"/>
          <w:szCs w:val="24"/>
          <w:lang w:val="sr-Cyrl-RS"/>
        </w:rPr>
        <w:t xml:space="preserve"> </w:t>
      </w:r>
      <w:proofErr w:type="gramStart"/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 w:rsidR="00C04465">
        <w:rPr>
          <w:spacing w:val="1"/>
          <w:sz w:val="24"/>
          <w:szCs w:val="24"/>
          <w:lang w:val="sr-Cyrl-RS"/>
        </w:rPr>
        <w:t>у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 бр. </w:t>
      </w:r>
      <w:r w:rsidR="00B6755E">
        <w:rPr>
          <w:sz w:val="24"/>
          <w:szCs w:val="24"/>
          <w:lang w:val="sr-Cyrl-RS"/>
        </w:rPr>
        <w:t>0</w:t>
      </w:r>
      <w:r>
        <w:rPr>
          <w:spacing w:val="3"/>
          <w:sz w:val="24"/>
          <w:szCs w:val="24"/>
        </w:rPr>
        <w:t>8</w:t>
      </w:r>
      <w:r w:rsidR="00B6755E">
        <w:rPr>
          <w:spacing w:val="3"/>
          <w:sz w:val="24"/>
          <w:szCs w:val="24"/>
          <w:lang w:val="sr-Cyrl-RS"/>
        </w:rPr>
        <w:t>00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101</w:t>
      </w:r>
      <w:r>
        <w:rPr>
          <w:spacing w:val="-1"/>
          <w:sz w:val="24"/>
          <w:szCs w:val="24"/>
        </w:rPr>
        <w:t>-</w:t>
      </w:r>
      <w:r w:rsidR="00490AA0">
        <w:rPr>
          <w:spacing w:val="-1"/>
          <w:sz w:val="24"/>
          <w:szCs w:val="24"/>
          <w:lang w:val="sr-Cyrl-RS"/>
        </w:rPr>
        <w:t>2</w:t>
      </w:r>
      <w:r w:rsidR="00490AA0">
        <w:rPr>
          <w:sz w:val="24"/>
          <w:szCs w:val="24"/>
        </w:rPr>
        <w:t>/20</w:t>
      </w:r>
      <w:r w:rsidR="00490AA0"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 xml:space="preserve"> од </w:t>
      </w:r>
      <w:r w:rsidR="00490AA0">
        <w:rPr>
          <w:sz w:val="24"/>
          <w:szCs w:val="24"/>
          <w:lang w:val="sr-Cyrl-RS"/>
        </w:rPr>
        <w:t>27</w:t>
      </w:r>
      <w:r>
        <w:rPr>
          <w:sz w:val="24"/>
          <w:szCs w:val="24"/>
        </w:rPr>
        <w:t>.0</w:t>
      </w:r>
      <w:r w:rsidR="00B6755E"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.20</w:t>
      </w:r>
      <w:r w:rsidR="00490AA0"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</w:t>
      </w:r>
      <w:r w:rsidR="00B675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год.)</w:t>
      </w:r>
      <w:r w:rsidR="00C04465">
        <w:rPr>
          <w:sz w:val="24"/>
          <w:szCs w:val="24"/>
          <w:lang w:val="sr-Cyrl-RS"/>
        </w:rPr>
        <w:t>,</w:t>
      </w:r>
    </w:p>
    <w:p w:rsidR="003702F9" w:rsidRDefault="003702F9">
      <w:pPr>
        <w:spacing w:before="1" w:line="120" w:lineRule="exact"/>
        <w:rPr>
          <w:sz w:val="12"/>
          <w:szCs w:val="12"/>
        </w:rPr>
      </w:pPr>
    </w:p>
    <w:p w:rsidR="003702F9" w:rsidRDefault="003702F9">
      <w:pPr>
        <w:spacing w:line="200" w:lineRule="exact"/>
      </w:pPr>
    </w:p>
    <w:p w:rsidR="00140E68" w:rsidRDefault="00344609" w:rsidP="00166CC8">
      <w:pPr>
        <w:ind w:left="805" w:right="811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НАЦ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АЛНА СЛ</w:t>
      </w:r>
      <w:r>
        <w:rPr>
          <w:b/>
          <w:spacing w:val="-3"/>
          <w:sz w:val="24"/>
          <w:szCs w:val="24"/>
        </w:rPr>
        <w:t>У</w:t>
      </w:r>
      <w:r>
        <w:rPr>
          <w:b/>
          <w:sz w:val="24"/>
          <w:szCs w:val="24"/>
        </w:rPr>
        <w:t>Ж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А ЗА ЗАПО</w:t>
      </w:r>
      <w:r>
        <w:rPr>
          <w:b/>
          <w:spacing w:val="1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Љ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ВА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>Е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</w:t>
      </w:r>
    </w:p>
    <w:p w:rsidR="00C04465" w:rsidRDefault="00344609" w:rsidP="00166CC8">
      <w:pPr>
        <w:ind w:left="805" w:right="811"/>
        <w:jc w:val="center"/>
        <w:rPr>
          <w:b/>
          <w:sz w:val="24"/>
          <w:szCs w:val="24"/>
          <w:lang w:val="sr-Cyrl-RS"/>
        </w:rPr>
      </w:pP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Ш</w:t>
      </w:r>
      <w:r>
        <w:rPr>
          <w:b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 xml:space="preserve">НА </w:t>
      </w:r>
      <w:r w:rsidR="00992656">
        <w:rPr>
          <w:b/>
          <w:sz w:val="24"/>
          <w:szCs w:val="24"/>
          <w:lang w:val="sr-Cyrl-RS"/>
        </w:rPr>
        <w:t>ВЛАДИЧИН ХАН</w:t>
      </w:r>
      <w:r>
        <w:rPr>
          <w:b/>
          <w:sz w:val="24"/>
          <w:szCs w:val="24"/>
        </w:rPr>
        <w:t xml:space="preserve"> </w:t>
      </w:r>
    </w:p>
    <w:p w:rsidR="003702F9" w:rsidRDefault="00C04465" w:rsidP="00166CC8">
      <w:pPr>
        <w:ind w:left="808" w:right="810"/>
        <w:jc w:val="center"/>
        <w:rPr>
          <w:sz w:val="24"/>
          <w:szCs w:val="24"/>
        </w:rPr>
      </w:pPr>
      <w:r>
        <w:rPr>
          <w:b/>
          <w:sz w:val="24"/>
          <w:szCs w:val="24"/>
          <w:lang w:val="sr-Cyrl-RS"/>
        </w:rPr>
        <w:t>р</w:t>
      </w:r>
      <w:r w:rsidR="00344609">
        <w:rPr>
          <w:b/>
          <w:sz w:val="24"/>
          <w:szCs w:val="24"/>
        </w:rPr>
        <w:t>а</w:t>
      </w:r>
      <w:r w:rsidR="00344609">
        <w:rPr>
          <w:b/>
          <w:spacing w:val="-1"/>
          <w:sz w:val="24"/>
          <w:szCs w:val="24"/>
        </w:rPr>
        <w:t>с</w:t>
      </w:r>
      <w:r w:rsidR="00344609">
        <w:rPr>
          <w:b/>
          <w:spacing w:val="1"/>
          <w:sz w:val="24"/>
          <w:szCs w:val="24"/>
        </w:rPr>
        <w:t>пи</w:t>
      </w:r>
      <w:r w:rsidR="00344609">
        <w:rPr>
          <w:b/>
          <w:spacing w:val="-1"/>
          <w:sz w:val="24"/>
          <w:szCs w:val="24"/>
        </w:rPr>
        <w:t>с</w:t>
      </w:r>
      <w:r w:rsidR="00344609">
        <w:rPr>
          <w:b/>
          <w:sz w:val="24"/>
          <w:szCs w:val="24"/>
        </w:rPr>
        <w:t>ују</w:t>
      </w:r>
    </w:p>
    <w:p w:rsidR="003702F9" w:rsidRDefault="00344609" w:rsidP="00166CC8">
      <w:pPr>
        <w:spacing w:before="9"/>
        <w:ind w:left="4194" w:right="4196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ЈАВНИ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З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>В</w:t>
      </w:r>
    </w:p>
    <w:p w:rsidR="003702F9" w:rsidRDefault="00344609">
      <w:pPr>
        <w:spacing w:line="260" w:lineRule="exact"/>
        <w:ind w:left="1110" w:right="1111"/>
        <w:jc w:val="center"/>
        <w:rPr>
          <w:sz w:val="24"/>
          <w:szCs w:val="24"/>
        </w:rPr>
      </w:pPr>
      <w:proofErr w:type="gramStart"/>
      <w:r>
        <w:rPr>
          <w:b/>
          <w:position w:val="-1"/>
          <w:sz w:val="24"/>
          <w:szCs w:val="24"/>
        </w:rPr>
        <w:t xml:space="preserve">ЗА </w:t>
      </w:r>
      <w:r>
        <w:rPr>
          <w:b/>
          <w:spacing w:val="-3"/>
          <w:position w:val="-1"/>
          <w:sz w:val="24"/>
          <w:szCs w:val="24"/>
        </w:rPr>
        <w:t>Р</w:t>
      </w:r>
      <w:r>
        <w:rPr>
          <w:b/>
          <w:position w:val="-1"/>
          <w:sz w:val="24"/>
          <w:szCs w:val="24"/>
        </w:rPr>
        <w:t>ЕАЛИ</w:t>
      </w:r>
      <w:r>
        <w:rPr>
          <w:b/>
          <w:spacing w:val="1"/>
          <w:position w:val="-1"/>
          <w:sz w:val="24"/>
          <w:szCs w:val="24"/>
        </w:rPr>
        <w:t>З</w:t>
      </w:r>
      <w:r>
        <w:rPr>
          <w:b/>
          <w:position w:val="-1"/>
          <w:sz w:val="24"/>
          <w:szCs w:val="24"/>
        </w:rPr>
        <w:t>АЦИЈУ П</w:t>
      </w:r>
      <w:r>
        <w:rPr>
          <w:b/>
          <w:spacing w:val="-3"/>
          <w:position w:val="-1"/>
          <w:sz w:val="24"/>
          <w:szCs w:val="24"/>
        </w:rPr>
        <w:t>Р</w:t>
      </w:r>
      <w:r>
        <w:rPr>
          <w:b/>
          <w:position w:val="-1"/>
          <w:sz w:val="24"/>
          <w:szCs w:val="24"/>
        </w:rPr>
        <w:t>О</w:t>
      </w:r>
      <w:r>
        <w:rPr>
          <w:b/>
          <w:spacing w:val="4"/>
          <w:position w:val="-1"/>
          <w:sz w:val="24"/>
          <w:szCs w:val="24"/>
        </w:rPr>
        <w:t>Г</w:t>
      </w:r>
      <w:r>
        <w:rPr>
          <w:b/>
          <w:spacing w:val="-3"/>
          <w:position w:val="-1"/>
          <w:sz w:val="24"/>
          <w:szCs w:val="24"/>
        </w:rPr>
        <w:t>Р</w:t>
      </w:r>
      <w:r>
        <w:rPr>
          <w:b/>
          <w:position w:val="-1"/>
          <w:sz w:val="24"/>
          <w:szCs w:val="24"/>
        </w:rPr>
        <w:t>А</w:t>
      </w:r>
      <w:r>
        <w:rPr>
          <w:b/>
          <w:spacing w:val="-1"/>
          <w:position w:val="-1"/>
          <w:sz w:val="24"/>
          <w:szCs w:val="24"/>
        </w:rPr>
        <w:t>М</w:t>
      </w:r>
      <w:r>
        <w:rPr>
          <w:b/>
          <w:position w:val="-1"/>
          <w:sz w:val="24"/>
          <w:szCs w:val="24"/>
        </w:rPr>
        <w:t>А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СТР</w:t>
      </w:r>
      <w:r>
        <w:rPr>
          <w:b/>
          <w:spacing w:val="-1"/>
          <w:position w:val="-1"/>
          <w:sz w:val="24"/>
          <w:szCs w:val="24"/>
        </w:rPr>
        <w:t>УЧ</w:t>
      </w:r>
      <w:r>
        <w:rPr>
          <w:b/>
          <w:position w:val="-1"/>
          <w:sz w:val="24"/>
          <w:szCs w:val="24"/>
        </w:rPr>
        <w:t>НЕ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П</w:t>
      </w:r>
      <w:r>
        <w:rPr>
          <w:b/>
          <w:spacing w:val="-2"/>
          <w:position w:val="-1"/>
          <w:sz w:val="24"/>
          <w:szCs w:val="24"/>
        </w:rPr>
        <w:t>Р</w:t>
      </w:r>
      <w:r>
        <w:rPr>
          <w:b/>
          <w:position w:val="-1"/>
          <w:sz w:val="24"/>
          <w:szCs w:val="24"/>
        </w:rPr>
        <w:t>АКСЕ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У</w:t>
      </w:r>
      <w:r>
        <w:rPr>
          <w:b/>
          <w:spacing w:val="-1"/>
          <w:position w:val="-1"/>
          <w:sz w:val="24"/>
          <w:szCs w:val="24"/>
        </w:rPr>
        <w:t xml:space="preserve"> </w:t>
      </w:r>
      <w:r w:rsidR="00490AA0">
        <w:rPr>
          <w:b/>
          <w:position w:val="-1"/>
          <w:sz w:val="24"/>
          <w:szCs w:val="24"/>
        </w:rPr>
        <w:t>20</w:t>
      </w:r>
      <w:r w:rsidR="00490AA0">
        <w:rPr>
          <w:b/>
          <w:position w:val="-1"/>
          <w:sz w:val="24"/>
          <w:szCs w:val="24"/>
          <w:lang w:val="sr-Cyrl-RS"/>
        </w:rPr>
        <w:t>20</w:t>
      </w:r>
      <w:r>
        <w:rPr>
          <w:b/>
          <w:position w:val="-1"/>
          <w:sz w:val="24"/>
          <w:szCs w:val="24"/>
        </w:rPr>
        <w:t>.</w:t>
      </w:r>
      <w:proofErr w:type="gramEnd"/>
      <w:r>
        <w:rPr>
          <w:b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Г</w:t>
      </w:r>
      <w:r>
        <w:rPr>
          <w:b/>
          <w:position w:val="-1"/>
          <w:sz w:val="24"/>
          <w:szCs w:val="24"/>
        </w:rPr>
        <w:t>О</w:t>
      </w:r>
      <w:r>
        <w:rPr>
          <w:b/>
          <w:spacing w:val="1"/>
          <w:position w:val="-1"/>
          <w:sz w:val="24"/>
          <w:szCs w:val="24"/>
        </w:rPr>
        <w:t>Д</w:t>
      </w:r>
      <w:r>
        <w:rPr>
          <w:b/>
          <w:position w:val="-1"/>
          <w:sz w:val="24"/>
          <w:szCs w:val="24"/>
        </w:rPr>
        <w:t>И</w:t>
      </w:r>
      <w:r>
        <w:rPr>
          <w:b/>
          <w:spacing w:val="1"/>
          <w:position w:val="-1"/>
          <w:sz w:val="24"/>
          <w:szCs w:val="24"/>
        </w:rPr>
        <w:t>Н</w:t>
      </w:r>
      <w:r>
        <w:rPr>
          <w:b/>
          <w:position w:val="-1"/>
          <w:sz w:val="24"/>
          <w:szCs w:val="24"/>
        </w:rPr>
        <w:t>И</w:t>
      </w:r>
    </w:p>
    <w:p w:rsidR="003702F9" w:rsidRDefault="003702F9">
      <w:pPr>
        <w:spacing w:before="2" w:line="120" w:lineRule="exact"/>
        <w:rPr>
          <w:sz w:val="13"/>
          <w:szCs w:val="13"/>
        </w:rPr>
      </w:pPr>
    </w:p>
    <w:p w:rsidR="003702F9" w:rsidRDefault="003702F9">
      <w:pPr>
        <w:spacing w:line="200" w:lineRule="exact"/>
      </w:pPr>
    </w:p>
    <w:p w:rsidR="003702F9" w:rsidRDefault="00E40AA8">
      <w:pPr>
        <w:spacing w:before="29"/>
        <w:ind w:left="3352" w:right="3354"/>
        <w:jc w:val="center"/>
        <w:rPr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370320" cy="175260"/>
                <wp:effectExtent l="0" t="1270" r="0" b="444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75260"/>
                          <a:chOff x="1104" y="32"/>
                          <a:chExt cx="10032" cy="276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10032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308 32"/>
                              <a:gd name="T3" fmla="*/ 308 h 276"/>
                              <a:gd name="T4" fmla="+- 0 11136 1104"/>
                              <a:gd name="T5" fmla="*/ T4 w 10032"/>
                              <a:gd name="T6" fmla="+- 0 308 32"/>
                              <a:gd name="T7" fmla="*/ 308 h 276"/>
                              <a:gd name="T8" fmla="+- 0 11136 1104"/>
                              <a:gd name="T9" fmla="*/ T8 w 10032"/>
                              <a:gd name="T10" fmla="+- 0 32 32"/>
                              <a:gd name="T11" fmla="*/ 32 h 276"/>
                              <a:gd name="T12" fmla="+- 0 1104 1104"/>
                              <a:gd name="T13" fmla="*/ T12 w 10032"/>
                              <a:gd name="T14" fmla="+- 0 32 32"/>
                              <a:gd name="T15" fmla="*/ 32 h 276"/>
                              <a:gd name="T16" fmla="+- 0 1104 1104"/>
                              <a:gd name="T17" fmla="*/ T16 w 10032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32" h="276">
                                <a:moveTo>
                                  <a:pt x="0" y="276"/>
                                </a:moveTo>
                                <a:lnTo>
                                  <a:pt x="10032" y="276"/>
                                </a:lnTo>
                                <a:lnTo>
                                  <a:pt x="100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55.2pt;margin-top:1.6pt;width:501.6pt;height:13.8pt;z-index:-251661824;mso-position-horizontal-relative:page" coordorigin="1104,32" coordsize="1003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">
                <v:shape id="Freeform 15" o:spid="_x0000_s1027" style="position:absolute;left:1104;top:32;width:10032;height:276;visibility:visible;mso-wrap-style:square;v-text-anchor:top" coordsize="100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rP3MIA&#10;AADbAAAADwAAAGRycy9kb3ducmV2LnhtbERP22rCQBB9L/gPywi+1Y3irdFVRLRIBWmtiI9jdkyC&#10;2dmQXTX+fbcg+DaHc53JrDaFuFHlcssKOu0IBHFidc6pgv3v6n0EwnlkjYVlUvAgB7Np422CsbZ3&#10;/qHbzqcihLCLUUHmfRlL6ZKMDLq2LYkDd7aVQR9glUpd4T2Em0J2o2ggDeYcGjIsaZFRctldjYJN&#10;9Dnicv0xPG2/Fstv7tuD6x2VajXr+RiEp9q/xE/3Wof5Pfj/JRwgp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Os/cwgAAANsAAAAPAAAAAAAAAAAAAAAAAJgCAABkcnMvZG93&#10;bnJldi54bWxQSwUGAAAAAAQABAD1AAAAhwMAAAAA&#10;" path="m,276r10032,l10032,,,,,276xe" fillcolor="#f1f1f1" stroked="f">
                  <v:path arrowok="t" o:connecttype="custom" o:connectlocs="0,308;10032,308;10032,32;0,32;0,308" o:connectangles="0,0,0,0,0"/>
                </v:shape>
                <w10:wrap anchorx="page"/>
              </v:group>
            </w:pict>
          </mc:Fallback>
        </mc:AlternateContent>
      </w:r>
      <w:r w:rsidR="00344609">
        <w:rPr>
          <w:b/>
          <w:sz w:val="24"/>
          <w:szCs w:val="24"/>
        </w:rPr>
        <w:t>I ОСН</w:t>
      </w:r>
      <w:r w:rsidR="00344609">
        <w:rPr>
          <w:b/>
          <w:spacing w:val="1"/>
          <w:sz w:val="24"/>
          <w:szCs w:val="24"/>
        </w:rPr>
        <w:t>О</w:t>
      </w:r>
      <w:r w:rsidR="00344609">
        <w:rPr>
          <w:b/>
          <w:sz w:val="24"/>
          <w:szCs w:val="24"/>
        </w:rPr>
        <w:t>ВНЕ</w:t>
      </w:r>
      <w:r w:rsidR="00344609">
        <w:rPr>
          <w:b/>
          <w:spacing w:val="1"/>
          <w:sz w:val="24"/>
          <w:szCs w:val="24"/>
        </w:rPr>
        <w:t xml:space="preserve"> </w:t>
      </w:r>
      <w:r w:rsidR="00344609">
        <w:rPr>
          <w:b/>
          <w:spacing w:val="-2"/>
          <w:sz w:val="24"/>
          <w:szCs w:val="24"/>
        </w:rPr>
        <w:t>И</w:t>
      </w:r>
      <w:r w:rsidR="00344609">
        <w:rPr>
          <w:b/>
          <w:sz w:val="24"/>
          <w:szCs w:val="24"/>
        </w:rPr>
        <w:t>НФ</w:t>
      </w:r>
      <w:r w:rsidR="00344609">
        <w:rPr>
          <w:b/>
          <w:spacing w:val="1"/>
          <w:sz w:val="24"/>
          <w:szCs w:val="24"/>
        </w:rPr>
        <w:t>О</w:t>
      </w:r>
      <w:r w:rsidR="00344609">
        <w:rPr>
          <w:b/>
          <w:spacing w:val="-3"/>
          <w:sz w:val="24"/>
          <w:szCs w:val="24"/>
        </w:rPr>
        <w:t>Р</w:t>
      </w:r>
      <w:r w:rsidR="00344609">
        <w:rPr>
          <w:b/>
          <w:spacing w:val="-1"/>
          <w:sz w:val="24"/>
          <w:szCs w:val="24"/>
        </w:rPr>
        <w:t>М</w:t>
      </w:r>
      <w:r w:rsidR="00344609">
        <w:rPr>
          <w:b/>
          <w:sz w:val="24"/>
          <w:szCs w:val="24"/>
        </w:rPr>
        <w:t>АЦИЈЕ</w:t>
      </w:r>
    </w:p>
    <w:p w:rsidR="003702F9" w:rsidRDefault="003702F9">
      <w:pPr>
        <w:spacing w:before="15" w:line="220" w:lineRule="exact"/>
        <w:rPr>
          <w:sz w:val="22"/>
          <w:szCs w:val="22"/>
        </w:rPr>
      </w:pPr>
    </w:p>
    <w:p w:rsidR="003702F9" w:rsidRDefault="00344609">
      <w:pPr>
        <w:ind w:left="113" w:right="72"/>
        <w:jc w:val="both"/>
        <w:rPr>
          <w:sz w:val="24"/>
          <w:szCs w:val="24"/>
        </w:rPr>
      </w:pPr>
      <w:r>
        <w:rPr>
          <w:sz w:val="24"/>
          <w:szCs w:val="24"/>
        </w:rPr>
        <w:t>Прогр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ва</w:t>
      </w:r>
      <w:r>
        <w:rPr>
          <w:spacing w:val="5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обљавање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запосл</w:t>
      </w:r>
      <w:r>
        <w:rPr>
          <w:b/>
          <w:spacing w:val="-2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ог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ам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 xml:space="preserve">алан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ад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тру</w:t>
      </w:r>
      <w:r>
        <w:rPr>
          <w:b/>
          <w:spacing w:val="-1"/>
          <w:sz w:val="24"/>
          <w:szCs w:val="24"/>
        </w:rPr>
        <w:t>ц</w:t>
      </w:r>
      <w:r>
        <w:rPr>
          <w:b/>
          <w:sz w:val="24"/>
          <w:szCs w:val="24"/>
        </w:rPr>
        <w:t xml:space="preserve">и </w:t>
      </w:r>
      <w:r>
        <w:rPr>
          <w:b/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4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одгов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ће  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ја,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ди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та,</w:t>
      </w:r>
      <w:r>
        <w:rPr>
          <w:spacing w:val="1"/>
          <w:sz w:val="24"/>
          <w:szCs w:val="24"/>
        </w:rPr>
        <w:t xml:space="preserve"> 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 је то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, 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ом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 за</w:t>
      </w:r>
      <w:r>
        <w:rPr>
          <w:spacing w:val="-1"/>
          <w:sz w:val="24"/>
          <w:szCs w:val="24"/>
        </w:rPr>
        <w:t xml:space="preserve"> сам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ц</w:t>
      </w:r>
      <w:r>
        <w:rPr>
          <w:spacing w:val="4"/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3702F9" w:rsidRDefault="003702F9">
      <w:pPr>
        <w:spacing w:line="120" w:lineRule="exact"/>
        <w:rPr>
          <w:sz w:val="12"/>
          <w:szCs w:val="12"/>
        </w:rPr>
      </w:pPr>
    </w:p>
    <w:p w:rsidR="003702F9" w:rsidRDefault="00344609">
      <w:pPr>
        <w:ind w:left="113" w:right="460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е </w:t>
      </w:r>
      <w:r>
        <w:rPr>
          <w:b/>
          <w:spacing w:val="2"/>
          <w:sz w:val="24"/>
          <w:szCs w:val="24"/>
        </w:rPr>
        <w:t>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 xml:space="preserve">з 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 xml:space="preserve">вања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3"/>
          <w:sz w:val="24"/>
          <w:szCs w:val="24"/>
        </w:rPr>
        <w:t>а</w:t>
      </w:r>
      <w:r>
        <w:rPr>
          <w:sz w:val="24"/>
          <w:szCs w:val="24"/>
        </w:rPr>
        <w:t>.</w:t>
      </w:r>
      <w:proofErr w:type="gramEnd"/>
    </w:p>
    <w:p w:rsidR="003702F9" w:rsidRDefault="003702F9">
      <w:pPr>
        <w:spacing w:line="120" w:lineRule="exact"/>
        <w:rPr>
          <w:sz w:val="12"/>
          <w:szCs w:val="12"/>
        </w:rPr>
      </w:pPr>
    </w:p>
    <w:p w:rsidR="003702F9" w:rsidRDefault="00344609">
      <w:pPr>
        <w:ind w:left="113" w:right="67"/>
        <w:jc w:val="both"/>
        <w:rPr>
          <w:sz w:val="24"/>
          <w:szCs w:val="24"/>
          <w:lang w:val="sr-Cyrl-RS"/>
        </w:rPr>
      </w:pPr>
      <w:proofErr w:type="gramStart"/>
      <w:r>
        <w:rPr>
          <w:sz w:val="24"/>
          <w:szCs w:val="24"/>
        </w:rPr>
        <w:t xml:space="preserve">У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м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 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 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 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 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ој</w:t>
      </w:r>
      <w:r>
        <w:rPr>
          <w:sz w:val="24"/>
          <w:szCs w:val="24"/>
        </w:rPr>
        <w:t xml:space="preserve">а  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рви 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 xml:space="preserve">т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мањ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4"/>
          <w:sz w:val="24"/>
          <w:szCs w:val="24"/>
        </w:rPr>
        <w:t xml:space="preserve"> с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тек</w:t>
      </w:r>
      <w:r>
        <w:rPr>
          <w:spacing w:val="1"/>
          <w:sz w:val="24"/>
          <w:szCs w:val="24"/>
        </w:rPr>
        <w:t>л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т</w:t>
      </w:r>
      <w:r>
        <w:rPr>
          <w:sz w:val="24"/>
          <w:szCs w:val="24"/>
        </w:rPr>
        <w:t>у 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4"/>
          <w:sz w:val="24"/>
          <w:szCs w:val="24"/>
        </w:rPr>
        <w:t xml:space="preserve"> с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отреб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тали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отреб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.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роводи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кт</w:t>
      </w:r>
      <w:r>
        <w:rPr>
          <w:sz w:val="24"/>
          <w:szCs w:val="24"/>
        </w:rPr>
        <w:t>а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 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лова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а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ошљав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(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текс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)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 w:rsidR="009B19F7">
        <w:rPr>
          <w:sz w:val="24"/>
          <w:szCs w:val="24"/>
          <w:lang w:val="sr-Cyrl-RS"/>
        </w:rPr>
        <w:t>Владичин Хан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роводи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кт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ји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ва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а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proofErr w:type="gramEnd"/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си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ју 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трај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:</w:t>
      </w:r>
    </w:p>
    <w:p w:rsidR="00490AA0" w:rsidRPr="00490AA0" w:rsidRDefault="00490AA0" w:rsidP="00490AA0">
      <w:pPr>
        <w:pStyle w:val="ListParagraph"/>
        <w:numPr>
          <w:ilvl w:val="0"/>
          <w:numId w:val="3"/>
        </w:numPr>
        <w:spacing w:before="58"/>
        <w:ind w:right="2388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до 6 месеци за лица са трећим и четвртим нивоом квалификација</w:t>
      </w:r>
    </w:p>
    <w:p w:rsidR="003702F9" w:rsidRDefault="00344609" w:rsidP="00490AA0">
      <w:pPr>
        <w:pStyle w:val="ListParagraph"/>
        <w:numPr>
          <w:ilvl w:val="0"/>
          <w:numId w:val="3"/>
        </w:numPr>
        <w:spacing w:before="58"/>
        <w:ind w:right="2388"/>
        <w:jc w:val="both"/>
        <w:rPr>
          <w:sz w:val="24"/>
          <w:szCs w:val="24"/>
          <w:lang w:val="sr-Cyrl-RS"/>
        </w:rPr>
      </w:pPr>
      <w:r w:rsidRPr="00490AA0">
        <w:rPr>
          <w:sz w:val="24"/>
          <w:szCs w:val="24"/>
        </w:rPr>
        <w:t>до 9 м</w:t>
      </w:r>
      <w:r w:rsidRPr="00490AA0">
        <w:rPr>
          <w:spacing w:val="-1"/>
          <w:sz w:val="24"/>
          <w:szCs w:val="24"/>
        </w:rPr>
        <w:t>есе</w:t>
      </w:r>
      <w:r w:rsidRPr="00490AA0">
        <w:rPr>
          <w:spacing w:val="1"/>
          <w:sz w:val="24"/>
          <w:szCs w:val="24"/>
        </w:rPr>
        <w:t>ц</w:t>
      </w:r>
      <w:r w:rsidRPr="00490AA0">
        <w:rPr>
          <w:sz w:val="24"/>
          <w:szCs w:val="24"/>
        </w:rPr>
        <w:t>и</w:t>
      </w:r>
      <w:r w:rsidRPr="00490AA0">
        <w:rPr>
          <w:spacing w:val="1"/>
          <w:sz w:val="24"/>
          <w:szCs w:val="24"/>
        </w:rPr>
        <w:t xml:space="preserve"> з</w:t>
      </w:r>
      <w:r w:rsidRPr="00490AA0">
        <w:rPr>
          <w:sz w:val="24"/>
          <w:szCs w:val="24"/>
        </w:rPr>
        <w:t>а</w:t>
      </w:r>
      <w:r w:rsidRPr="00490AA0">
        <w:rPr>
          <w:spacing w:val="-1"/>
          <w:sz w:val="24"/>
          <w:szCs w:val="24"/>
        </w:rPr>
        <w:t xml:space="preserve"> </w:t>
      </w:r>
      <w:r w:rsidRPr="00490AA0">
        <w:rPr>
          <w:sz w:val="24"/>
          <w:szCs w:val="24"/>
        </w:rPr>
        <w:t>л</w:t>
      </w:r>
      <w:r w:rsidRPr="00490AA0">
        <w:rPr>
          <w:spacing w:val="1"/>
          <w:sz w:val="24"/>
          <w:szCs w:val="24"/>
        </w:rPr>
        <w:t>иц</w:t>
      </w:r>
      <w:r w:rsidRPr="00490AA0">
        <w:rPr>
          <w:sz w:val="24"/>
          <w:szCs w:val="24"/>
        </w:rPr>
        <w:t>а</w:t>
      </w:r>
      <w:r w:rsidRPr="00490AA0">
        <w:rPr>
          <w:spacing w:val="-1"/>
          <w:sz w:val="24"/>
          <w:szCs w:val="24"/>
        </w:rPr>
        <w:t xml:space="preserve"> с</w:t>
      </w:r>
      <w:r w:rsidRPr="00490AA0">
        <w:rPr>
          <w:sz w:val="24"/>
          <w:szCs w:val="24"/>
        </w:rPr>
        <w:t>а</w:t>
      </w:r>
      <w:r w:rsidRPr="00490AA0">
        <w:rPr>
          <w:spacing w:val="-1"/>
          <w:sz w:val="24"/>
          <w:szCs w:val="24"/>
        </w:rPr>
        <w:t xml:space="preserve"> </w:t>
      </w:r>
      <w:r w:rsidR="00490AA0">
        <w:rPr>
          <w:sz w:val="24"/>
          <w:szCs w:val="24"/>
          <w:lang w:val="sr-Cyrl-RS"/>
        </w:rPr>
        <w:t>шестим нивоом квалификација и/</w:t>
      </w:r>
      <w:r w:rsidRPr="00490AA0">
        <w:rPr>
          <w:spacing w:val="1"/>
          <w:sz w:val="24"/>
          <w:szCs w:val="24"/>
        </w:rPr>
        <w:t>и</w:t>
      </w:r>
      <w:r w:rsidRPr="00490AA0">
        <w:rPr>
          <w:sz w:val="24"/>
          <w:szCs w:val="24"/>
        </w:rPr>
        <w:t>ли</w:t>
      </w:r>
      <w:r w:rsidRPr="00490AA0">
        <w:rPr>
          <w:spacing w:val="1"/>
          <w:sz w:val="24"/>
          <w:szCs w:val="24"/>
        </w:rPr>
        <w:t xml:space="preserve"> </w:t>
      </w:r>
      <w:r w:rsidR="00490AA0">
        <w:rPr>
          <w:spacing w:val="-3"/>
          <w:sz w:val="24"/>
          <w:szCs w:val="24"/>
          <w:lang w:val="sr-Cyrl-RS"/>
        </w:rPr>
        <w:t>180 ЕСПБ</w:t>
      </w:r>
      <w:r w:rsidRPr="00490AA0">
        <w:rPr>
          <w:sz w:val="24"/>
          <w:szCs w:val="24"/>
        </w:rPr>
        <w:t>,</w:t>
      </w:r>
    </w:p>
    <w:p w:rsidR="004F5E8B" w:rsidRDefault="00344609" w:rsidP="004F5E8B">
      <w:pPr>
        <w:spacing w:before="61"/>
        <w:ind w:left="113" w:right="2112"/>
        <w:jc w:val="both"/>
        <w:rPr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12 м</w:t>
      </w:r>
      <w:r>
        <w:rPr>
          <w:spacing w:val="-1"/>
          <w:sz w:val="24"/>
          <w:szCs w:val="24"/>
        </w:rPr>
        <w:t>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 w:rsidR="004F5E8B">
        <w:rPr>
          <w:spacing w:val="1"/>
          <w:sz w:val="24"/>
          <w:szCs w:val="24"/>
        </w:rPr>
        <w:t>з</w:t>
      </w:r>
      <w:r w:rsidR="004F5E8B">
        <w:rPr>
          <w:sz w:val="24"/>
          <w:szCs w:val="24"/>
        </w:rPr>
        <w:t>а</w:t>
      </w:r>
      <w:r w:rsidR="004F5E8B">
        <w:rPr>
          <w:spacing w:val="-1"/>
          <w:sz w:val="24"/>
          <w:szCs w:val="24"/>
        </w:rPr>
        <w:t xml:space="preserve"> </w:t>
      </w:r>
      <w:r w:rsidR="004F5E8B">
        <w:rPr>
          <w:sz w:val="24"/>
          <w:szCs w:val="24"/>
        </w:rPr>
        <w:t>л</w:t>
      </w:r>
      <w:r w:rsidR="004F5E8B">
        <w:rPr>
          <w:spacing w:val="1"/>
          <w:sz w:val="24"/>
          <w:szCs w:val="24"/>
        </w:rPr>
        <w:t>иц</w:t>
      </w:r>
      <w:r w:rsidR="004F5E8B">
        <w:rPr>
          <w:sz w:val="24"/>
          <w:szCs w:val="24"/>
        </w:rPr>
        <w:t>а</w:t>
      </w:r>
      <w:r w:rsidR="004F5E8B">
        <w:rPr>
          <w:spacing w:val="-1"/>
          <w:sz w:val="24"/>
          <w:szCs w:val="24"/>
        </w:rPr>
        <w:t xml:space="preserve"> с</w:t>
      </w:r>
      <w:r w:rsidR="004F5E8B">
        <w:rPr>
          <w:sz w:val="24"/>
          <w:szCs w:val="24"/>
        </w:rPr>
        <w:t>а</w:t>
      </w:r>
      <w:r w:rsidR="004F5E8B">
        <w:rPr>
          <w:spacing w:val="-1"/>
          <w:sz w:val="24"/>
          <w:szCs w:val="24"/>
        </w:rPr>
        <w:t xml:space="preserve"> </w:t>
      </w:r>
      <w:r w:rsidR="004F5E8B">
        <w:rPr>
          <w:spacing w:val="1"/>
          <w:sz w:val="24"/>
          <w:szCs w:val="24"/>
        </w:rPr>
        <w:t>н</w:t>
      </w:r>
      <w:r w:rsidR="004F5E8B">
        <w:rPr>
          <w:spacing w:val="-1"/>
          <w:sz w:val="24"/>
          <w:szCs w:val="24"/>
        </w:rPr>
        <w:t>а</w:t>
      </w:r>
      <w:r w:rsidR="004F5E8B">
        <w:rPr>
          <w:sz w:val="24"/>
          <w:szCs w:val="24"/>
        </w:rPr>
        <w:t>јм</w:t>
      </w:r>
      <w:r w:rsidR="004F5E8B">
        <w:rPr>
          <w:spacing w:val="-1"/>
          <w:sz w:val="24"/>
          <w:szCs w:val="24"/>
        </w:rPr>
        <w:t>ањ</w:t>
      </w:r>
      <w:r w:rsidR="004F5E8B">
        <w:rPr>
          <w:sz w:val="24"/>
          <w:szCs w:val="24"/>
        </w:rPr>
        <w:t>е</w:t>
      </w:r>
      <w:r w:rsidR="004F5E8B">
        <w:rPr>
          <w:spacing w:val="-1"/>
          <w:sz w:val="24"/>
          <w:szCs w:val="24"/>
        </w:rPr>
        <w:t xml:space="preserve"> </w:t>
      </w:r>
      <w:r w:rsidR="004F5E8B">
        <w:rPr>
          <w:spacing w:val="1"/>
          <w:sz w:val="24"/>
          <w:szCs w:val="24"/>
          <w:lang w:val="sr-Cyrl-RS"/>
        </w:rPr>
        <w:t>шестим нивоом квалификација и 240 ЕСПБ.</w:t>
      </w:r>
    </w:p>
    <w:p w:rsidR="004F5E8B" w:rsidRDefault="004F5E8B" w:rsidP="004F5E8B">
      <w:pPr>
        <w:spacing w:before="8" w:line="100" w:lineRule="exact"/>
        <w:rPr>
          <w:sz w:val="11"/>
          <w:szCs w:val="11"/>
        </w:rPr>
      </w:pPr>
    </w:p>
    <w:p w:rsidR="003702F9" w:rsidRDefault="00344609" w:rsidP="009B19F7">
      <w:pPr>
        <w:ind w:left="113" w:right="71" w:firstLine="595"/>
        <w:jc w:val="both"/>
        <w:rPr>
          <w:sz w:val="24"/>
          <w:szCs w:val="24"/>
        </w:rPr>
      </w:pPr>
      <w:r>
        <w:rPr>
          <w:b/>
          <w:sz w:val="24"/>
          <w:szCs w:val="24"/>
        </w:rPr>
        <w:t>Tо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ом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ајања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гр</w:t>
      </w:r>
      <w:r>
        <w:rPr>
          <w:b/>
          <w:sz w:val="24"/>
          <w:szCs w:val="24"/>
        </w:rPr>
        <w:t>ама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е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ална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z w:val="24"/>
          <w:szCs w:val="24"/>
        </w:rPr>
        <w:t>з</w:t>
      </w:r>
      <w:r>
        <w:rPr>
          <w:b/>
          <w:spacing w:val="3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>љавање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3"/>
          <w:sz w:val="24"/>
          <w:szCs w:val="24"/>
        </w:rPr>
        <w:t>п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а</w:t>
      </w:r>
      <w:r w:rsidR="009B19F7">
        <w:rPr>
          <w:b/>
          <w:sz w:val="24"/>
          <w:szCs w:val="24"/>
          <w:lang w:val="sr-Cyrl-RS"/>
        </w:rPr>
        <w:t xml:space="preserve"> Владичин Хан</w:t>
      </w:r>
      <w:r>
        <w:rPr>
          <w:b/>
          <w:sz w:val="24"/>
          <w:szCs w:val="24"/>
        </w:rPr>
        <w:t>:</w:t>
      </w:r>
    </w:p>
    <w:p w:rsidR="003702F9" w:rsidRDefault="003702F9">
      <w:pPr>
        <w:spacing w:before="5" w:line="100" w:lineRule="exact"/>
        <w:rPr>
          <w:sz w:val="11"/>
          <w:szCs w:val="11"/>
        </w:rPr>
      </w:pPr>
    </w:p>
    <w:p w:rsidR="003702F9" w:rsidRDefault="00344609" w:rsidP="00166CC8">
      <w:pPr>
        <w:ind w:left="540" w:right="70" w:hanging="36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proofErr w:type="gramStart"/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proofErr w:type="gramEnd"/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ча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ћ</w:t>
      </w:r>
      <w:r>
        <w:rPr>
          <w:sz w:val="24"/>
          <w:szCs w:val="24"/>
        </w:rPr>
        <w:t>и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трош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ова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воза</w:t>
      </w:r>
      <w:r>
        <w:rPr>
          <w:spacing w:val="54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ћ</w:t>
      </w:r>
      <w:r>
        <w:rPr>
          <w:spacing w:val="-7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од:</w:t>
      </w:r>
    </w:p>
    <w:p w:rsidR="003702F9" w:rsidRDefault="003702F9" w:rsidP="00166CC8">
      <w:pPr>
        <w:spacing w:before="1"/>
        <w:rPr>
          <w:sz w:val="12"/>
          <w:szCs w:val="12"/>
        </w:rPr>
      </w:pPr>
    </w:p>
    <w:p w:rsidR="003702F9" w:rsidRDefault="00344609" w:rsidP="00166CC8">
      <w:pPr>
        <w:spacing w:before="59"/>
        <w:ind w:left="538"/>
        <w:rPr>
          <w:sz w:val="24"/>
          <w:szCs w:val="24"/>
        </w:rPr>
        <w:sectPr w:rsidR="003702F9">
          <w:pgSz w:w="12240" w:h="15840"/>
          <w:pgMar w:top="1060" w:right="1020" w:bottom="280" w:left="102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-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4F5E8B"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.000,00 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 w:rsidR="004F5E8B">
        <w:rPr>
          <w:sz w:val="24"/>
          <w:szCs w:val="24"/>
          <w:lang w:val="sr-Cyrl-RS"/>
        </w:rPr>
        <w:t>трећим и четвртим нивоом квалификација</w:t>
      </w:r>
      <w:r>
        <w:rPr>
          <w:sz w:val="24"/>
          <w:szCs w:val="24"/>
        </w:rPr>
        <w:t>,</w:t>
      </w:r>
    </w:p>
    <w:p w:rsidR="003702F9" w:rsidRDefault="00344609" w:rsidP="00166CC8">
      <w:pPr>
        <w:spacing w:before="58"/>
        <w:ind w:left="113" w:right="2388"/>
        <w:jc w:val="both"/>
        <w:rPr>
          <w:sz w:val="24"/>
          <w:szCs w:val="24"/>
          <w:lang w:val="sr-Cyrl-RS"/>
        </w:rPr>
      </w:pPr>
      <w:r w:rsidRPr="004F5E8B">
        <w:rPr>
          <w:rFonts w:ascii="Arial" w:eastAsia="Arial" w:hAnsi="Arial" w:cs="Arial"/>
          <w:sz w:val="24"/>
          <w:szCs w:val="24"/>
        </w:rPr>
        <w:lastRenderedPageBreak/>
        <w:t xml:space="preserve">-  </w:t>
      </w:r>
      <w:r w:rsidRPr="004F5E8B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F5E8B">
        <w:rPr>
          <w:sz w:val="24"/>
          <w:szCs w:val="24"/>
        </w:rPr>
        <w:t>2</w:t>
      </w:r>
      <w:r w:rsidR="004F5E8B" w:rsidRPr="004F5E8B">
        <w:rPr>
          <w:sz w:val="24"/>
          <w:szCs w:val="24"/>
          <w:lang w:val="sr-Cyrl-RS"/>
        </w:rPr>
        <w:t>2</w:t>
      </w:r>
      <w:r w:rsidRPr="004F5E8B">
        <w:rPr>
          <w:sz w:val="24"/>
          <w:szCs w:val="24"/>
        </w:rPr>
        <w:t>.000,00 д</w:t>
      </w:r>
      <w:r w:rsidRPr="004F5E8B">
        <w:rPr>
          <w:spacing w:val="1"/>
          <w:sz w:val="24"/>
          <w:szCs w:val="24"/>
        </w:rPr>
        <w:t>ин</w:t>
      </w:r>
      <w:r w:rsidRPr="004F5E8B">
        <w:rPr>
          <w:spacing w:val="-1"/>
          <w:sz w:val="24"/>
          <w:szCs w:val="24"/>
        </w:rPr>
        <w:t>а</w:t>
      </w:r>
      <w:r w:rsidRPr="004F5E8B">
        <w:rPr>
          <w:sz w:val="24"/>
          <w:szCs w:val="24"/>
        </w:rPr>
        <w:t>ра</w:t>
      </w:r>
      <w:r w:rsidRPr="004F5E8B">
        <w:rPr>
          <w:spacing w:val="-1"/>
          <w:sz w:val="24"/>
          <w:szCs w:val="24"/>
        </w:rPr>
        <w:t xml:space="preserve"> </w:t>
      </w:r>
      <w:r w:rsidRPr="004F5E8B">
        <w:rPr>
          <w:spacing w:val="1"/>
          <w:sz w:val="24"/>
          <w:szCs w:val="24"/>
        </w:rPr>
        <w:t>з</w:t>
      </w:r>
      <w:r w:rsidRPr="004F5E8B">
        <w:rPr>
          <w:sz w:val="24"/>
          <w:szCs w:val="24"/>
        </w:rPr>
        <w:t>а</w:t>
      </w:r>
      <w:r w:rsidRPr="004F5E8B">
        <w:rPr>
          <w:spacing w:val="-1"/>
          <w:sz w:val="24"/>
          <w:szCs w:val="24"/>
        </w:rPr>
        <w:t xml:space="preserve"> </w:t>
      </w:r>
      <w:r w:rsidRPr="004F5E8B">
        <w:rPr>
          <w:sz w:val="24"/>
          <w:szCs w:val="24"/>
        </w:rPr>
        <w:t>л</w:t>
      </w:r>
      <w:r w:rsidRPr="004F5E8B">
        <w:rPr>
          <w:spacing w:val="1"/>
          <w:sz w:val="24"/>
          <w:szCs w:val="24"/>
        </w:rPr>
        <w:t>и</w:t>
      </w:r>
      <w:r w:rsidRPr="004F5E8B">
        <w:rPr>
          <w:spacing w:val="-1"/>
          <w:sz w:val="24"/>
          <w:szCs w:val="24"/>
        </w:rPr>
        <w:t>ц</w:t>
      </w:r>
      <w:r w:rsidRPr="004F5E8B">
        <w:rPr>
          <w:sz w:val="24"/>
          <w:szCs w:val="24"/>
        </w:rPr>
        <w:t>а</w:t>
      </w:r>
      <w:r w:rsidRPr="004F5E8B">
        <w:rPr>
          <w:spacing w:val="-1"/>
          <w:sz w:val="24"/>
          <w:szCs w:val="24"/>
        </w:rPr>
        <w:t xml:space="preserve"> с</w:t>
      </w:r>
      <w:r w:rsidRPr="004F5E8B">
        <w:rPr>
          <w:sz w:val="24"/>
          <w:szCs w:val="24"/>
        </w:rPr>
        <w:t>а</w:t>
      </w:r>
      <w:r w:rsidRPr="004F5E8B">
        <w:rPr>
          <w:spacing w:val="-1"/>
          <w:sz w:val="24"/>
          <w:szCs w:val="24"/>
        </w:rPr>
        <w:t xml:space="preserve"> </w:t>
      </w:r>
      <w:r w:rsidR="004F5E8B" w:rsidRPr="004F5E8B">
        <w:rPr>
          <w:sz w:val="24"/>
          <w:szCs w:val="24"/>
          <w:lang w:val="sr-Cyrl-RS"/>
        </w:rPr>
        <w:t>шестим нивоом квалификација и/</w:t>
      </w:r>
      <w:r w:rsidR="004F5E8B" w:rsidRPr="004F5E8B">
        <w:rPr>
          <w:spacing w:val="1"/>
          <w:sz w:val="24"/>
          <w:szCs w:val="24"/>
        </w:rPr>
        <w:t>и</w:t>
      </w:r>
      <w:r w:rsidR="004F5E8B" w:rsidRPr="004F5E8B">
        <w:rPr>
          <w:sz w:val="24"/>
          <w:szCs w:val="24"/>
        </w:rPr>
        <w:t>ли</w:t>
      </w:r>
      <w:r w:rsidR="004F5E8B" w:rsidRPr="004F5E8B">
        <w:rPr>
          <w:spacing w:val="1"/>
          <w:sz w:val="24"/>
          <w:szCs w:val="24"/>
        </w:rPr>
        <w:t xml:space="preserve"> </w:t>
      </w:r>
      <w:r w:rsidR="004F5E8B" w:rsidRPr="004F5E8B">
        <w:rPr>
          <w:spacing w:val="1"/>
          <w:sz w:val="24"/>
          <w:szCs w:val="24"/>
          <w:lang w:val="sr-Cyrl-RS"/>
        </w:rPr>
        <w:t>1</w:t>
      </w:r>
      <w:r w:rsidR="004F5E8B" w:rsidRPr="004F5E8B">
        <w:rPr>
          <w:spacing w:val="-3"/>
          <w:sz w:val="24"/>
          <w:szCs w:val="24"/>
          <w:lang w:val="sr-Cyrl-RS"/>
        </w:rPr>
        <w:t>80 ЕСПБ</w:t>
      </w:r>
      <w:r w:rsidR="004F5E8B" w:rsidRPr="004F5E8B">
        <w:rPr>
          <w:sz w:val="24"/>
          <w:szCs w:val="24"/>
        </w:rPr>
        <w:t>,</w:t>
      </w:r>
    </w:p>
    <w:p w:rsidR="004F5E8B" w:rsidRDefault="004F5E8B" w:rsidP="00166CC8">
      <w:pPr>
        <w:spacing w:before="61"/>
        <w:ind w:left="113" w:right="2112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- 25.000,00 динара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  <w:lang w:val="sr-Cyrl-RS"/>
        </w:rPr>
        <w:t>шестим нивоом квалификација и 240 ЕСПБ.</w:t>
      </w:r>
    </w:p>
    <w:p w:rsidR="004F5E8B" w:rsidRDefault="004F5E8B" w:rsidP="00166CC8">
      <w:pPr>
        <w:spacing w:before="8"/>
        <w:rPr>
          <w:sz w:val="11"/>
          <w:szCs w:val="11"/>
        </w:rPr>
      </w:pPr>
    </w:p>
    <w:p w:rsidR="003702F9" w:rsidRDefault="00344609">
      <w:pPr>
        <w:spacing w:before="89" w:line="300" w:lineRule="atLeast"/>
        <w:ind w:left="538" w:right="70" w:hanging="358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врше</w:t>
      </w:r>
      <w:proofErr w:type="gram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н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1"/>
          <w:sz w:val="24"/>
          <w:szCs w:val="24"/>
        </w:rPr>
        <w:t>р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лу</w:t>
      </w:r>
      <w:r>
        <w:rPr>
          <w:b/>
          <w:spacing w:val="-1"/>
          <w:sz w:val="24"/>
          <w:szCs w:val="24"/>
        </w:rPr>
        <w:t>ч</w:t>
      </w:r>
      <w:r>
        <w:rPr>
          <w:b/>
          <w:sz w:val="24"/>
          <w:szCs w:val="24"/>
        </w:rPr>
        <w:t>ај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ов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е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о</w:t>
      </w:r>
      <w:r>
        <w:rPr>
          <w:b/>
          <w:spacing w:val="-3"/>
          <w:sz w:val="24"/>
          <w:szCs w:val="24"/>
        </w:rPr>
        <w:t>ф</w:t>
      </w:r>
      <w:r>
        <w:rPr>
          <w:b/>
          <w:spacing w:val="-1"/>
          <w:sz w:val="24"/>
          <w:szCs w:val="24"/>
        </w:rPr>
        <w:t>ес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алне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бол</w:t>
      </w:r>
      <w:r>
        <w:rPr>
          <w:b/>
          <w:spacing w:val="-1"/>
          <w:sz w:val="24"/>
          <w:szCs w:val="24"/>
        </w:rPr>
        <w:t>ес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7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.</w:t>
      </w:r>
    </w:p>
    <w:p w:rsidR="003702F9" w:rsidRDefault="00E40AA8">
      <w:pPr>
        <w:spacing w:before="29"/>
        <w:ind w:left="3805" w:right="3807"/>
        <w:jc w:val="center"/>
        <w:rPr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1527175</wp:posOffset>
                </wp:positionV>
                <wp:extent cx="6370320" cy="175260"/>
                <wp:effectExtent l="0" t="3175" r="0" b="254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75260"/>
                          <a:chOff x="1104" y="2405"/>
                          <a:chExt cx="10032" cy="276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104" y="2405"/>
                            <a:ext cx="10032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2681 2405"/>
                              <a:gd name="T3" fmla="*/ 2681 h 276"/>
                              <a:gd name="T4" fmla="+- 0 11136 1104"/>
                              <a:gd name="T5" fmla="*/ T4 w 10032"/>
                              <a:gd name="T6" fmla="+- 0 2681 2405"/>
                              <a:gd name="T7" fmla="*/ 2681 h 276"/>
                              <a:gd name="T8" fmla="+- 0 11136 1104"/>
                              <a:gd name="T9" fmla="*/ T8 w 10032"/>
                              <a:gd name="T10" fmla="+- 0 2405 2405"/>
                              <a:gd name="T11" fmla="*/ 2405 h 276"/>
                              <a:gd name="T12" fmla="+- 0 1104 1104"/>
                              <a:gd name="T13" fmla="*/ T12 w 10032"/>
                              <a:gd name="T14" fmla="+- 0 2405 2405"/>
                              <a:gd name="T15" fmla="*/ 2405 h 276"/>
                              <a:gd name="T16" fmla="+- 0 1104 1104"/>
                              <a:gd name="T17" fmla="*/ T16 w 10032"/>
                              <a:gd name="T18" fmla="+- 0 2681 2405"/>
                              <a:gd name="T19" fmla="*/ 2681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32" h="276">
                                <a:moveTo>
                                  <a:pt x="0" y="276"/>
                                </a:moveTo>
                                <a:lnTo>
                                  <a:pt x="10032" y="276"/>
                                </a:lnTo>
                                <a:lnTo>
                                  <a:pt x="100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5.2pt;margin-top:120.25pt;width:501.6pt;height:13.8pt;z-index:-251660800;mso-position-horizontal-relative:page;mso-position-vertical-relative:page" coordorigin="1104,2405" coordsize="1003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">
                <v:shape id="Freeform 13" o:spid="_x0000_s1027" style="position:absolute;left:1104;top:2405;width:10032;height:276;visibility:visible;mso-wrap-style:square;v-text-anchor:top" coordsize="100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/yM8IA&#10;AADbAAAADwAAAGRycy9kb3ducmV2LnhtbERP22rCQBB9L/gPywi+1Y1ivURXEdEiLRRviI9jdkyC&#10;2dmQXTX9+25B8G0O5zqTWW0KcafK5ZYVdNoRCOLE6pxTBYf96n0IwnlkjYVlUvBLDmbTxtsEY20f&#10;vKX7zqcihLCLUUHmfRlL6ZKMDLq2LYkDd7GVQR9glUpd4SOEm0J2o6gvDeYcGjIsaZFRct3djILv&#10;6HPI5Xo0OP98LZYb/rBH1zsp1WrW8zEIT7V/iZ/utQ7zu/D/SzhAT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n/IzwgAAANsAAAAPAAAAAAAAAAAAAAAAAJgCAABkcnMvZG93&#10;bnJldi54bWxQSwUGAAAAAAQABAD1AAAAhwMAAAAA&#10;" path="m,276r10032,l10032,,,,,276xe" fillcolor="#f1f1f1" stroked="f">
                  <v:path arrowok="t" o:connecttype="custom" o:connectlocs="0,2681;10032,2681;10032,2405;0,2405;0,2681" o:connectangles="0,0,0,0,0"/>
                </v:shape>
                <w10:wrap anchorx="page" anchory="page"/>
              </v:group>
            </w:pict>
          </mc:Fallback>
        </mc:AlternateContent>
      </w:r>
      <w:r w:rsidR="00344609">
        <w:rPr>
          <w:b/>
          <w:sz w:val="24"/>
          <w:szCs w:val="24"/>
        </w:rPr>
        <w:t xml:space="preserve">II </w:t>
      </w:r>
      <w:r w:rsidR="00344609">
        <w:rPr>
          <w:b/>
          <w:spacing w:val="-1"/>
          <w:sz w:val="24"/>
          <w:szCs w:val="24"/>
        </w:rPr>
        <w:t>У</w:t>
      </w:r>
      <w:r w:rsidR="00344609">
        <w:rPr>
          <w:b/>
          <w:sz w:val="24"/>
          <w:szCs w:val="24"/>
        </w:rPr>
        <w:t>СЛО</w:t>
      </w:r>
      <w:r w:rsidR="00344609">
        <w:rPr>
          <w:b/>
          <w:spacing w:val="1"/>
          <w:sz w:val="24"/>
          <w:szCs w:val="24"/>
        </w:rPr>
        <w:t>В</w:t>
      </w:r>
      <w:r w:rsidR="00344609">
        <w:rPr>
          <w:b/>
          <w:sz w:val="24"/>
          <w:szCs w:val="24"/>
        </w:rPr>
        <w:t>И</w:t>
      </w:r>
      <w:r w:rsidR="00344609">
        <w:rPr>
          <w:b/>
          <w:spacing w:val="1"/>
          <w:sz w:val="24"/>
          <w:szCs w:val="24"/>
        </w:rPr>
        <w:t xml:space="preserve"> </w:t>
      </w:r>
      <w:r w:rsidR="00344609">
        <w:rPr>
          <w:b/>
          <w:spacing w:val="-1"/>
          <w:sz w:val="24"/>
          <w:szCs w:val="24"/>
        </w:rPr>
        <w:t>УЧ</w:t>
      </w:r>
      <w:r w:rsidR="00344609">
        <w:rPr>
          <w:b/>
          <w:sz w:val="24"/>
          <w:szCs w:val="24"/>
        </w:rPr>
        <w:t>ЕШ</w:t>
      </w:r>
      <w:r w:rsidR="00344609">
        <w:rPr>
          <w:b/>
          <w:spacing w:val="1"/>
          <w:sz w:val="24"/>
          <w:szCs w:val="24"/>
        </w:rPr>
        <w:t>Ћ</w:t>
      </w:r>
      <w:r w:rsidR="00344609">
        <w:rPr>
          <w:b/>
          <w:sz w:val="24"/>
          <w:szCs w:val="24"/>
        </w:rPr>
        <w:t>А</w:t>
      </w:r>
    </w:p>
    <w:p w:rsidR="003702F9" w:rsidRDefault="003702F9">
      <w:pPr>
        <w:spacing w:before="15" w:line="220" w:lineRule="exact"/>
        <w:rPr>
          <w:sz w:val="22"/>
          <w:szCs w:val="22"/>
        </w:rPr>
      </w:pPr>
    </w:p>
    <w:p w:rsidR="003702F9" w:rsidRDefault="00344609">
      <w:pPr>
        <w:ind w:left="72" w:right="106"/>
        <w:jc w:val="center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шћа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м</w:t>
      </w:r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>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3702F9" w:rsidRDefault="003702F9">
      <w:pPr>
        <w:spacing w:line="120" w:lineRule="exact"/>
        <w:rPr>
          <w:sz w:val="12"/>
          <w:szCs w:val="12"/>
        </w:rPr>
      </w:pPr>
    </w:p>
    <w:p w:rsidR="009014ED" w:rsidRPr="009B19F7" w:rsidRDefault="00344609" w:rsidP="009014ED">
      <w:pPr>
        <w:ind w:left="540"/>
        <w:rPr>
          <w:sz w:val="24"/>
          <w:szCs w:val="24"/>
        </w:rPr>
      </w:pPr>
      <w:proofErr w:type="gramStart"/>
      <w:r w:rsidRPr="009B19F7">
        <w:rPr>
          <w:spacing w:val="-1"/>
          <w:sz w:val="24"/>
          <w:szCs w:val="24"/>
        </w:rPr>
        <w:t>a</w:t>
      </w:r>
      <w:proofErr w:type="gramEnd"/>
      <w:r w:rsidRPr="009B19F7">
        <w:rPr>
          <w:sz w:val="24"/>
          <w:szCs w:val="24"/>
        </w:rPr>
        <w:t>)</w:t>
      </w:r>
      <w:r w:rsidRPr="009B19F7">
        <w:rPr>
          <w:spacing w:val="35"/>
          <w:sz w:val="24"/>
          <w:szCs w:val="24"/>
        </w:rPr>
        <w:t xml:space="preserve"> </w:t>
      </w:r>
      <w:r w:rsidR="009014ED" w:rsidRPr="009B19F7">
        <w:rPr>
          <w:sz w:val="24"/>
          <w:szCs w:val="24"/>
        </w:rPr>
        <w:t xml:space="preserve">- да припада јавном или приватном сектору и има седиште на територији општине Владичин Хан, односно има пословну јединицу или други облик организовања који обавља делатност на територији општине Владичин Хан; </w:t>
      </w:r>
    </w:p>
    <w:p w:rsidR="003702F9" w:rsidRPr="009B19F7" w:rsidRDefault="00344609" w:rsidP="009014ED">
      <w:pPr>
        <w:ind w:left="540"/>
        <w:rPr>
          <w:sz w:val="24"/>
          <w:szCs w:val="24"/>
        </w:rPr>
      </w:pPr>
      <w:r w:rsidRPr="009B19F7">
        <w:rPr>
          <w:sz w:val="24"/>
          <w:szCs w:val="24"/>
        </w:rPr>
        <w:t>в)</w:t>
      </w:r>
      <w:r w:rsidRPr="009B19F7">
        <w:rPr>
          <w:spacing w:val="1"/>
          <w:sz w:val="24"/>
          <w:szCs w:val="24"/>
        </w:rPr>
        <w:t xml:space="preserve"> </w:t>
      </w:r>
      <w:proofErr w:type="gramStart"/>
      <w:r w:rsidRPr="009B19F7">
        <w:rPr>
          <w:spacing w:val="1"/>
          <w:sz w:val="24"/>
          <w:szCs w:val="24"/>
        </w:rPr>
        <w:t>к</w:t>
      </w:r>
      <w:r w:rsidRPr="009B19F7">
        <w:rPr>
          <w:spacing w:val="-1"/>
          <w:sz w:val="24"/>
          <w:szCs w:val="24"/>
        </w:rPr>
        <w:t>а</w:t>
      </w:r>
      <w:r w:rsidRPr="009B19F7">
        <w:rPr>
          <w:sz w:val="24"/>
          <w:szCs w:val="24"/>
        </w:rPr>
        <w:t>тегор</w:t>
      </w:r>
      <w:r w:rsidRPr="009B19F7">
        <w:rPr>
          <w:spacing w:val="1"/>
          <w:sz w:val="24"/>
          <w:szCs w:val="24"/>
        </w:rPr>
        <w:t>и</w:t>
      </w:r>
      <w:r w:rsidRPr="009B19F7">
        <w:rPr>
          <w:sz w:val="24"/>
          <w:szCs w:val="24"/>
        </w:rPr>
        <w:t>ји</w:t>
      </w:r>
      <w:proofErr w:type="gramEnd"/>
      <w:r w:rsidRPr="009B19F7">
        <w:rPr>
          <w:spacing w:val="7"/>
          <w:sz w:val="24"/>
          <w:szCs w:val="24"/>
        </w:rPr>
        <w:t xml:space="preserve"> </w:t>
      </w:r>
      <w:r w:rsidRPr="009B19F7">
        <w:rPr>
          <w:spacing w:val="-7"/>
          <w:sz w:val="24"/>
          <w:szCs w:val="24"/>
        </w:rPr>
        <w:t>у</w:t>
      </w:r>
      <w:r w:rsidRPr="009B19F7">
        <w:rPr>
          <w:sz w:val="24"/>
          <w:szCs w:val="24"/>
        </w:rPr>
        <w:t>д</w:t>
      </w:r>
      <w:r w:rsidRPr="009B19F7">
        <w:rPr>
          <w:spacing w:val="5"/>
          <w:sz w:val="24"/>
          <w:szCs w:val="24"/>
        </w:rPr>
        <w:t>р</w:t>
      </w:r>
      <w:r w:rsidRPr="009B19F7">
        <w:rPr>
          <w:spacing w:val="-5"/>
          <w:sz w:val="24"/>
          <w:szCs w:val="24"/>
        </w:rPr>
        <w:t>у</w:t>
      </w:r>
      <w:r w:rsidRPr="009B19F7">
        <w:rPr>
          <w:sz w:val="24"/>
          <w:szCs w:val="24"/>
        </w:rPr>
        <w:t>ж</w:t>
      </w:r>
      <w:r w:rsidRPr="009B19F7">
        <w:rPr>
          <w:spacing w:val="-1"/>
          <w:sz w:val="24"/>
          <w:szCs w:val="24"/>
        </w:rPr>
        <w:t>е</w:t>
      </w:r>
      <w:r w:rsidRPr="009B19F7">
        <w:rPr>
          <w:spacing w:val="1"/>
          <w:sz w:val="24"/>
          <w:szCs w:val="24"/>
        </w:rPr>
        <w:t>њ</w:t>
      </w:r>
      <w:r w:rsidRPr="009B19F7">
        <w:rPr>
          <w:sz w:val="24"/>
          <w:szCs w:val="24"/>
        </w:rPr>
        <w:t>а</w:t>
      </w:r>
      <w:r w:rsidRPr="009B19F7">
        <w:rPr>
          <w:spacing w:val="3"/>
          <w:sz w:val="24"/>
          <w:szCs w:val="24"/>
        </w:rPr>
        <w:t xml:space="preserve"> </w:t>
      </w:r>
      <w:r w:rsidRPr="009B19F7">
        <w:rPr>
          <w:spacing w:val="1"/>
          <w:sz w:val="24"/>
          <w:szCs w:val="24"/>
        </w:rPr>
        <w:t>к</w:t>
      </w:r>
      <w:r w:rsidRPr="009B19F7">
        <w:rPr>
          <w:sz w:val="24"/>
          <w:szCs w:val="24"/>
        </w:rPr>
        <w:t>оја и</w:t>
      </w:r>
      <w:r w:rsidRPr="009B19F7">
        <w:rPr>
          <w:spacing w:val="-1"/>
          <w:sz w:val="24"/>
          <w:szCs w:val="24"/>
        </w:rPr>
        <w:t>ма</w:t>
      </w:r>
      <w:r w:rsidRPr="009B19F7">
        <w:rPr>
          <w:spacing w:val="3"/>
          <w:sz w:val="24"/>
          <w:szCs w:val="24"/>
        </w:rPr>
        <w:t>ј</w:t>
      </w:r>
      <w:r w:rsidRPr="009B19F7">
        <w:rPr>
          <w:sz w:val="24"/>
          <w:szCs w:val="24"/>
        </w:rPr>
        <w:t>у</w:t>
      </w:r>
      <w:r w:rsidRPr="009B19F7">
        <w:rPr>
          <w:spacing w:val="-3"/>
          <w:sz w:val="24"/>
          <w:szCs w:val="24"/>
        </w:rPr>
        <w:t xml:space="preserve"> </w:t>
      </w:r>
      <w:r w:rsidRPr="009B19F7">
        <w:rPr>
          <w:spacing w:val="-1"/>
          <w:sz w:val="24"/>
          <w:szCs w:val="24"/>
        </w:rPr>
        <w:t>с</w:t>
      </w:r>
      <w:r w:rsidRPr="009B19F7">
        <w:rPr>
          <w:sz w:val="24"/>
          <w:szCs w:val="24"/>
        </w:rPr>
        <w:t>та</w:t>
      </w:r>
      <w:r w:rsidRPr="009B19F7">
        <w:rPr>
          <w:spacing w:val="5"/>
          <w:sz w:val="24"/>
          <w:szCs w:val="24"/>
        </w:rPr>
        <w:t>т</w:t>
      </w:r>
      <w:r w:rsidRPr="009B19F7">
        <w:rPr>
          <w:spacing w:val="-5"/>
          <w:sz w:val="24"/>
          <w:szCs w:val="24"/>
        </w:rPr>
        <w:t>у</w:t>
      </w:r>
      <w:r w:rsidRPr="009B19F7">
        <w:rPr>
          <w:sz w:val="24"/>
          <w:szCs w:val="24"/>
        </w:rPr>
        <w:t>с</w:t>
      </w:r>
      <w:r w:rsidRPr="009B19F7">
        <w:rPr>
          <w:spacing w:val="1"/>
          <w:sz w:val="24"/>
          <w:szCs w:val="24"/>
        </w:rPr>
        <w:t xml:space="preserve"> п</w:t>
      </w:r>
      <w:r w:rsidRPr="009B19F7">
        <w:rPr>
          <w:sz w:val="24"/>
          <w:szCs w:val="24"/>
        </w:rPr>
        <w:t>р</w:t>
      </w:r>
      <w:r w:rsidRPr="009B19F7">
        <w:rPr>
          <w:spacing w:val="-1"/>
          <w:sz w:val="24"/>
          <w:szCs w:val="24"/>
        </w:rPr>
        <w:t>а</w:t>
      </w:r>
      <w:r w:rsidRPr="009B19F7">
        <w:rPr>
          <w:spacing w:val="2"/>
          <w:sz w:val="24"/>
          <w:szCs w:val="24"/>
        </w:rPr>
        <w:t>в</w:t>
      </w:r>
      <w:r w:rsidRPr="009B19F7">
        <w:rPr>
          <w:spacing w:val="1"/>
          <w:sz w:val="24"/>
          <w:szCs w:val="24"/>
        </w:rPr>
        <w:t>н</w:t>
      </w:r>
      <w:r w:rsidRPr="009B19F7">
        <w:rPr>
          <w:sz w:val="24"/>
          <w:szCs w:val="24"/>
        </w:rPr>
        <w:t>ог</w:t>
      </w:r>
      <w:r w:rsidRPr="009B19F7">
        <w:rPr>
          <w:spacing w:val="2"/>
          <w:sz w:val="24"/>
          <w:szCs w:val="24"/>
        </w:rPr>
        <w:t xml:space="preserve"> </w:t>
      </w:r>
      <w:r w:rsidRPr="009B19F7">
        <w:rPr>
          <w:sz w:val="24"/>
          <w:szCs w:val="24"/>
        </w:rPr>
        <w:t>л</w:t>
      </w:r>
      <w:r w:rsidRPr="009B19F7">
        <w:rPr>
          <w:spacing w:val="-1"/>
          <w:sz w:val="24"/>
          <w:szCs w:val="24"/>
        </w:rPr>
        <w:t>и</w:t>
      </w:r>
      <w:r w:rsidRPr="009B19F7">
        <w:rPr>
          <w:spacing w:val="1"/>
          <w:sz w:val="24"/>
          <w:szCs w:val="24"/>
        </w:rPr>
        <w:t>ц</w:t>
      </w:r>
      <w:r w:rsidRPr="009B19F7">
        <w:rPr>
          <w:sz w:val="24"/>
          <w:szCs w:val="24"/>
        </w:rPr>
        <w:t>а</w:t>
      </w:r>
      <w:r w:rsidRPr="009B19F7">
        <w:rPr>
          <w:spacing w:val="1"/>
          <w:sz w:val="24"/>
          <w:szCs w:val="24"/>
        </w:rPr>
        <w:t xml:space="preserve"> </w:t>
      </w:r>
      <w:r w:rsidRPr="009B19F7">
        <w:rPr>
          <w:sz w:val="24"/>
          <w:szCs w:val="24"/>
        </w:rPr>
        <w:t>б</w:t>
      </w:r>
      <w:r w:rsidRPr="009B19F7">
        <w:rPr>
          <w:spacing w:val="-1"/>
          <w:sz w:val="24"/>
          <w:szCs w:val="24"/>
        </w:rPr>
        <w:t>е</w:t>
      </w:r>
      <w:r w:rsidRPr="009B19F7">
        <w:rPr>
          <w:sz w:val="24"/>
          <w:szCs w:val="24"/>
        </w:rPr>
        <w:t>з</w:t>
      </w:r>
      <w:r w:rsidRPr="009B19F7">
        <w:rPr>
          <w:spacing w:val="1"/>
          <w:sz w:val="24"/>
          <w:szCs w:val="24"/>
        </w:rPr>
        <w:t xml:space="preserve"> </w:t>
      </w:r>
      <w:r w:rsidRPr="009B19F7">
        <w:rPr>
          <w:sz w:val="24"/>
          <w:szCs w:val="24"/>
        </w:rPr>
        <w:t>вр</w:t>
      </w:r>
      <w:r w:rsidRPr="009B19F7">
        <w:rPr>
          <w:spacing w:val="-1"/>
          <w:sz w:val="24"/>
          <w:szCs w:val="24"/>
        </w:rPr>
        <w:t>еме</w:t>
      </w:r>
      <w:r w:rsidRPr="009B19F7">
        <w:rPr>
          <w:spacing w:val="1"/>
          <w:sz w:val="24"/>
          <w:szCs w:val="24"/>
        </w:rPr>
        <w:t>н</w:t>
      </w:r>
      <w:r w:rsidRPr="009B19F7">
        <w:rPr>
          <w:spacing w:val="-1"/>
          <w:sz w:val="24"/>
          <w:szCs w:val="24"/>
        </w:rPr>
        <w:t>с</w:t>
      </w:r>
      <w:r w:rsidRPr="009B19F7">
        <w:rPr>
          <w:spacing w:val="1"/>
          <w:sz w:val="24"/>
          <w:szCs w:val="24"/>
        </w:rPr>
        <w:t>к</w:t>
      </w:r>
      <w:r w:rsidRPr="009B19F7">
        <w:rPr>
          <w:sz w:val="24"/>
          <w:szCs w:val="24"/>
        </w:rPr>
        <w:t>ог</w:t>
      </w:r>
      <w:r w:rsidRPr="009B19F7">
        <w:rPr>
          <w:spacing w:val="2"/>
          <w:sz w:val="24"/>
          <w:szCs w:val="24"/>
        </w:rPr>
        <w:t xml:space="preserve"> </w:t>
      </w:r>
      <w:r w:rsidRPr="009B19F7">
        <w:rPr>
          <w:sz w:val="24"/>
          <w:szCs w:val="24"/>
        </w:rPr>
        <w:t>огр</w:t>
      </w:r>
      <w:r w:rsidRPr="009B19F7">
        <w:rPr>
          <w:spacing w:val="-1"/>
          <w:sz w:val="24"/>
          <w:szCs w:val="24"/>
        </w:rPr>
        <w:t>а</w:t>
      </w:r>
      <w:r w:rsidRPr="009B19F7">
        <w:rPr>
          <w:spacing w:val="1"/>
          <w:sz w:val="24"/>
          <w:szCs w:val="24"/>
        </w:rPr>
        <w:t>ни</w:t>
      </w:r>
      <w:r w:rsidRPr="009B19F7">
        <w:rPr>
          <w:spacing w:val="-1"/>
          <w:sz w:val="24"/>
          <w:szCs w:val="24"/>
        </w:rPr>
        <w:t>чења</w:t>
      </w:r>
      <w:r w:rsidRPr="009B19F7">
        <w:rPr>
          <w:sz w:val="24"/>
          <w:szCs w:val="24"/>
        </w:rPr>
        <w:t>,</w:t>
      </w:r>
      <w:r w:rsidRPr="009B19F7">
        <w:rPr>
          <w:spacing w:val="2"/>
          <w:sz w:val="24"/>
          <w:szCs w:val="24"/>
        </w:rPr>
        <w:t xml:space="preserve"> </w:t>
      </w:r>
      <w:r w:rsidRPr="009B19F7">
        <w:rPr>
          <w:sz w:val="24"/>
          <w:szCs w:val="24"/>
        </w:rPr>
        <w:t>од</w:t>
      </w:r>
      <w:r w:rsidRPr="009B19F7">
        <w:rPr>
          <w:spacing w:val="1"/>
          <w:sz w:val="24"/>
          <w:szCs w:val="24"/>
        </w:rPr>
        <w:t>н</w:t>
      </w:r>
      <w:r w:rsidRPr="009B19F7">
        <w:rPr>
          <w:sz w:val="24"/>
          <w:szCs w:val="24"/>
        </w:rPr>
        <w:t>о</w:t>
      </w:r>
      <w:r w:rsidRPr="009B19F7">
        <w:rPr>
          <w:spacing w:val="-1"/>
          <w:sz w:val="24"/>
          <w:szCs w:val="24"/>
        </w:rPr>
        <w:t>сн</w:t>
      </w:r>
      <w:r w:rsidRPr="009B19F7">
        <w:rPr>
          <w:sz w:val="24"/>
          <w:szCs w:val="24"/>
        </w:rPr>
        <w:t xml:space="preserve">о </w:t>
      </w:r>
      <w:r w:rsidRPr="009B19F7">
        <w:rPr>
          <w:spacing w:val="-5"/>
          <w:sz w:val="24"/>
          <w:szCs w:val="24"/>
        </w:rPr>
        <w:t>у</w:t>
      </w:r>
      <w:r w:rsidRPr="009B19F7">
        <w:rPr>
          <w:spacing w:val="1"/>
          <w:sz w:val="24"/>
          <w:szCs w:val="24"/>
        </w:rPr>
        <w:t>пис</w:t>
      </w:r>
      <w:r w:rsidRPr="009B19F7">
        <w:rPr>
          <w:spacing w:val="-1"/>
          <w:sz w:val="24"/>
          <w:szCs w:val="24"/>
        </w:rPr>
        <w:t>а</w:t>
      </w:r>
      <w:r w:rsidRPr="009B19F7">
        <w:rPr>
          <w:spacing w:val="1"/>
          <w:sz w:val="24"/>
          <w:szCs w:val="24"/>
        </w:rPr>
        <w:t>н</w:t>
      </w:r>
      <w:r w:rsidRPr="009B19F7">
        <w:rPr>
          <w:sz w:val="24"/>
          <w:szCs w:val="24"/>
        </w:rPr>
        <w:t>а</w:t>
      </w:r>
      <w:r w:rsidRPr="009B19F7">
        <w:rPr>
          <w:spacing w:val="-1"/>
          <w:sz w:val="24"/>
          <w:szCs w:val="24"/>
        </w:rPr>
        <w:t xml:space="preserve"> </w:t>
      </w:r>
      <w:r w:rsidRPr="009B19F7">
        <w:rPr>
          <w:spacing w:val="4"/>
          <w:sz w:val="24"/>
          <w:szCs w:val="24"/>
        </w:rPr>
        <w:t>с</w:t>
      </w:r>
      <w:r w:rsidRPr="009B19F7">
        <w:rPr>
          <w:sz w:val="24"/>
          <w:szCs w:val="24"/>
        </w:rPr>
        <w:t>у</w:t>
      </w:r>
      <w:r w:rsidRPr="009B19F7">
        <w:rPr>
          <w:spacing w:val="1"/>
          <w:sz w:val="24"/>
          <w:szCs w:val="24"/>
        </w:rPr>
        <w:t xml:space="preserve"> </w:t>
      </w:r>
      <w:r w:rsidRPr="009B19F7">
        <w:rPr>
          <w:sz w:val="24"/>
          <w:szCs w:val="24"/>
        </w:rPr>
        <w:t>у</w:t>
      </w:r>
      <w:r w:rsidRPr="009B19F7">
        <w:rPr>
          <w:spacing w:val="-5"/>
          <w:sz w:val="24"/>
          <w:szCs w:val="24"/>
        </w:rPr>
        <w:t xml:space="preserve"> </w:t>
      </w:r>
      <w:r w:rsidRPr="009B19F7">
        <w:rPr>
          <w:spacing w:val="2"/>
          <w:sz w:val="24"/>
          <w:szCs w:val="24"/>
        </w:rPr>
        <w:t>р</w:t>
      </w:r>
      <w:r w:rsidRPr="009B19F7">
        <w:rPr>
          <w:spacing w:val="-1"/>
          <w:sz w:val="24"/>
          <w:szCs w:val="24"/>
        </w:rPr>
        <w:t>е</w:t>
      </w:r>
      <w:r w:rsidRPr="009B19F7">
        <w:rPr>
          <w:sz w:val="24"/>
          <w:szCs w:val="24"/>
        </w:rPr>
        <w:t>г</w:t>
      </w:r>
      <w:r w:rsidRPr="009B19F7">
        <w:rPr>
          <w:spacing w:val="1"/>
          <w:sz w:val="24"/>
          <w:szCs w:val="24"/>
        </w:rPr>
        <w:t>и</w:t>
      </w:r>
      <w:r w:rsidRPr="009B19F7">
        <w:rPr>
          <w:spacing w:val="-1"/>
          <w:sz w:val="24"/>
          <w:szCs w:val="24"/>
        </w:rPr>
        <w:t>с</w:t>
      </w:r>
      <w:r w:rsidRPr="009B19F7">
        <w:rPr>
          <w:sz w:val="24"/>
          <w:szCs w:val="24"/>
        </w:rPr>
        <w:t>тар ко</w:t>
      </w:r>
      <w:r w:rsidRPr="009B19F7">
        <w:rPr>
          <w:spacing w:val="1"/>
          <w:sz w:val="24"/>
          <w:szCs w:val="24"/>
        </w:rPr>
        <w:t>ј</w:t>
      </w:r>
      <w:r w:rsidRPr="009B19F7">
        <w:rPr>
          <w:sz w:val="24"/>
          <w:szCs w:val="24"/>
        </w:rPr>
        <w:t>и</w:t>
      </w:r>
      <w:r w:rsidRPr="009B19F7">
        <w:rPr>
          <w:spacing w:val="1"/>
          <w:sz w:val="24"/>
          <w:szCs w:val="24"/>
        </w:rPr>
        <w:t xml:space="preserve"> </w:t>
      </w:r>
      <w:r w:rsidRPr="009B19F7">
        <w:rPr>
          <w:sz w:val="24"/>
          <w:szCs w:val="24"/>
        </w:rPr>
        <w:t>води</w:t>
      </w:r>
      <w:r w:rsidRPr="009B19F7">
        <w:rPr>
          <w:spacing w:val="1"/>
          <w:sz w:val="24"/>
          <w:szCs w:val="24"/>
        </w:rPr>
        <w:t xml:space="preserve"> </w:t>
      </w:r>
      <w:r w:rsidRPr="009B19F7">
        <w:rPr>
          <w:sz w:val="24"/>
          <w:szCs w:val="24"/>
        </w:rPr>
        <w:t>Аг</w:t>
      </w:r>
      <w:r w:rsidRPr="009B19F7">
        <w:rPr>
          <w:spacing w:val="-1"/>
          <w:sz w:val="24"/>
          <w:szCs w:val="24"/>
        </w:rPr>
        <w:t>е</w:t>
      </w:r>
      <w:r w:rsidRPr="009B19F7">
        <w:rPr>
          <w:spacing w:val="1"/>
          <w:sz w:val="24"/>
          <w:szCs w:val="24"/>
        </w:rPr>
        <w:t>н</w:t>
      </w:r>
      <w:r w:rsidRPr="009B19F7">
        <w:rPr>
          <w:spacing w:val="-1"/>
          <w:sz w:val="24"/>
          <w:szCs w:val="24"/>
        </w:rPr>
        <w:t>ц</w:t>
      </w:r>
      <w:r w:rsidRPr="009B19F7">
        <w:rPr>
          <w:spacing w:val="1"/>
          <w:sz w:val="24"/>
          <w:szCs w:val="24"/>
        </w:rPr>
        <w:t>и</w:t>
      </w:r>
      <w:r w:rsidRPr="009B19F7">
        <w:rPr>
          <w:sz w:val="24"/>
          <w:szCs w:val="24"/>
        </w:rPr>
        <w:t>ја за</w:t>
      </w:r>
      <w:r w:rsidRPr="009B19F7">
        <w:rPr>
          <w:spacing w:val="-1"/>
          <w:sz w:val="24"/>
          <w:szCs w:val="24"/>
        </w:rPr>
        <w:t xml:space="preserve"> </w:t>
      </w:r>
      <w:r w:rsidRPr="009B19F7">
        <w:rPr>
          <w:spacing w:val="1"/>
          <w:sz w:val="24"/>
          <w:szCs w:val="24"/>
        </w:rPr>
        <w:t>п</w:t>
      </w:r>
      <w:r w:rsidRPr="009B19F7">
        <w:rPr>
          <w:spacing w:val="-2"/>
          <w:sz w:val="24"/>
          <w:szCs w:val="24"/>
        </w:rPr>
        <w:t>р</w:t>
      </w:r>
      <w:r w:rsidRPr="009B19F7">
        <w:rPr>
          <w:spacing w:val="1"/>
          <w:sz w:val="24"/>
          <w:szCs w:val="24"/>
        </w:rPr>
        <w:t>и</w:t>
      </w:r>
      <w:r w:rsidRPr="009B19F7">
        <w:rPr>
          <w:sz w:val="24"/>
          <w:szCs w:val="24"/>
        </w:rPr>
        <w:t>вр</w:t>
      </w:r>
      <w:r w:rsidRPr="009B19F7">
        <w:rPr>
          <w:spacing w:val="-1"/>
          <w:sz w:val="24"/>
          <w:szCs w:val="24"/>
        </w:rPr>
        <w:t>е</w:t>
      </w:r>
      <w:r w:rsidRPr="009B19F7">
        <w:rPr>
          <w:sz w:val="24"/>
          <w:szCs w:val="24"/>
        </w:rPr>
        <w:t>д</w:t>
      </w:r>
      <w:r w:rsidRPr="009B19F7">
        <w:rPr>
          <w:spacing w:val="1"/>
          <w:sz w:val="24"/>
          <w:szCs w:val="24"/>
        </w:rPr>
        <w:t>н</w:t>
      </w:r>
      <w:r w:rsidRPr="009B19F7">
        <w:rPr>
          <w:sz w:val="24"/>
          <w:szCs w:val="24"/>
        </w:rPr>
        <w:t>е</w:t>
      </w:r>
      <w:r w:rsidRPr="009B19F7">
        <w:rPr>
          <w:spacing w:val="-1"/>
          <w:sz w:val="24"/>
          <w:szCs w:val="24"/>
        </w:rPr>
        <w:t xml:space="preserve"> </w:t>
      </w:r>
      <w:r w:rsidRPr="009B19F7">
        <w:rPr>
          <w:sz w:val="24"/>
          <w:szCs w:val="24"/>
        </w:rPr>
        <w:t>р</w:t>
      </w:r>
      <w:r w:rsidRPr="009B19F7">
        <w:rPr>
          <w:spacing w:val="-1"/>
          <w:sz w:val="24"/>
          <w:szCs w:val="24"/>
        </w:rPr>
        <w:t>е</w:t>
      </w:r>
      <w:r w:rsidRPr="009B19F7">
        <w:rPr>
          <w:sz w:val="24"/>
          <w:szCs w:val="24"/>
        </w:rPr>
        <w:t>г</w:t>
      </w:r>
      <w:r w:rsidRPr="009B19F7">
        <w:rPr>
          <w:spacing w:val="1"/>
          <w:sz w:val="24"/>
          <w:szCs w:val="24"/>
        </w:rPr>
        <w:t>и</w:t>
      </w:r>
      <w:r w:rsidRPr="009B19F7">
        <w:rPr>
          <w:spacing w:val="-1"/>
          <w:sz w:val="24"/>
          <w:szCs w:val="24"/>
        </w:rPr>
        <w:t>с</w:t>
      </w:r>
      <w:r w:rsidRPr="009B19F7">
        <w:rPr>
          <w:sz w:val="24"/>
          <w:szCs w:val="24"/>
        </w:rPr>
        <w:t>тре</w:t>
      </w:r>
    </w:p>
    <w:p w:rsidR="003702F9" w:rsidRDefault="00344609">
      <w:pPr>
        <w:spacing w:before="59"/>
        <w:ind w:left="113"/>
        <w:rPr>
          <w:sz w:val="24"/>
          <w:szCs w:val="24"/>
        </w:rPr>
      </w:pPr>
      <w:proofErr w:type="gramStart"/>
      <w:r>
        <w:rPr>
          <w:sz w:val="24"/>
          <w:szCs w:val="24"/>
        </w:rPr>
        <w:t>и</w:t>
      </w:r>
      <w:proofErr w:type="gramEnd"/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:</w:t>
      </w:r>
    </w:p>
    <w:p w:rsidR="003702F9" w:rsidRDefault="003702F9">
      <w:pPr>
        <w:spacing w:before="2" w:line="120" w:lineRule="exact"/>
        <w:rPr>
          <w:sz w:val="12"/>
          <w:szCs w:val="12"/>
        </w:rPr>
      </w:pPr>
    </w:p>
    <w:p w:rsidR="003702F9" w:rsidRDefault="00344609">
      <w:pPr>
        <w:ind w:left="75" w:right="80"/>
        <w:jc w:val="center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да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 xml:space="preserve">је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 xml:space="preserve">о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</w:p>
    <w:p w:rsidR="003702F9" w:rsidRDefault="00344609">
      <w:pPr>
        <w:spacing w:line="260" w:lineRule="exact"/>
        <w:ind w:left="473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м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;</w:t>
      </w:r>
    </w:p>
    <w:p w:rsidR="003702F9" w:rsidRDefault="003702F9">
      <w:pPr>
        <w:spacing w:before="3" w:line="120" w:lineRule="exact"/>
        <w:rPr>
          <w:sz w:val="12"/>
          <w:szCs w:val="12"/>
        </w:rPr>
      </w:pPr>
    </w:p>
    <w:p w:rsidR="003702F9" w:rsidRDefault="00344609">
      <w:pPr>
        <w:tabs>
          <w:tab w:val="left" w:pos="460"/>
        </w:tabs>
        <w:ind w:left="473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  <w:t>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ор</w:t>
      </w:r>
      <w:r>
        <w:rPr>
          <w:spacing w:val="2"/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pacing w:val="-1"/>
          <w:sz w:val="24"/>
          <w:szCs w:val="24"/>
        </w:rPr>
        <w:t>ема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лова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лов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 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тн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 xml:space="preserve">м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 xml:space="preserve">а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ог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 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та;</w:t>
      </w:r>
    </w:p>
    <w:p w:rsidR="003702F9" w:rsidRDefault="003702F9">
      <w:pPr>
        <w:spacing w:before="4" w:line="140" w:lineRule="exact"/>
        <w:rPr>
          <w:sz w:val="14"/>
          <w:szCs w:val="14"/>
        </w:rPr>
      </w:pPr>
    </w:p>
    <w:p w:rsidR="003702F9" w:rsidRDefault="00344609">
      <w:pPr>
        <w:tabs>
          <w:tab w:val="left" w:pos="460"/>
        </w:tabs>
        <w:spacing w:line="260" w:lineRule="exact"/>
        <w:ind w:left="473" w:right="75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да</w:t>
      </w:r>
      <w:proofErr w:type="gramEnd"/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говорне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3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 је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ок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је;</w:t>
      </w:r>
    </w:p>
    <w:p w:rsidR="003702F9" w:rsidRDefault="003702F9">
      <w:pPr>
        <w:spacing w:line="200" w:lineRule="exact"/>
      </w:pPr>
    </w:p>
    <w:p w:rsidR="003702F9" w:rsidRDefault="00344609">
      <w:pPr>
        <w:tabs>
          <w:tab w:val="left" w:pos="460"/>
        </w:tabs>
        <w:ind w:left="473" w:right="11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да</w:t>
      </w:r>
      <w:proofErr w:type="gramEnd"/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9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в</w:t>
      </w:r>
      <w:r>
        <w:rPr>
          <w:spacing w:val="-2"/>
          <w:sz w:val="24"/>
          <w:szCs w:val="24"/>
        </w:rPr>
        <w:t>о</w:t>
      </w:r>
      <w:r>
        <w:rPr>
          <w:spacing w:val="7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е</w:t>
      </w:r>
      <w:r>
        <w:rPr>
          <w:spacing w:val="-5"/>
          <w:sz w:val="24"/>
          <w:szCs w:val="24"/>
        </w:rPr>
        <w:t>в</w:t>
      </w:r>
      <w:r>
        <w:rPr>
          <w:spacing w:val="4"/>
          <w:sz w:val="24"/>
          <w:szCs w:val="24"/>
        </w:rPr>
        <w:t>и</w:t>
      </w:r>
      <w:r>
        <w:rPr>
          <w:spacing w:val="5"/>
          <w:sz w:val="24"/>
          <w:szCs w:val="24"/>
        </w:rPr>
        <w:t>д</w:t>
      </w:r>
      <w:r>
        <w:rPr>
          <w:spacing w:val="-1"/>
          <w:sz w:val="24"/>
          <w:szCs w:val="24"/>
        </w:rPr>
        <w:t>ен</w:t>
      </w:r>
      <w:r>
        <w:rPr>
          <w:spacing w:val="8"/>
          <w:sz w:val="24"/>
          <w:szCs w:val="24"/>
        </w:rPr>
        <w:t>ц</w:t>
      </w:r>
      <w:r>
        <w:rPr>
          <w:spacing w:val="-4"/>
          <w:sz w:val="24"/>
          <w:szCs w:val="24"/>
        </w:rPr>
        <w:t>и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 w:rsidR="009B19F7">
        <w:rPr>
          <w:spacing w:val="9"/>
          <w:sz w:val="24"/>
          <w:szCs w:val="24"/>
          <w:lang w:val="sr-Cyrl-RS"/>
        </w:rPr>
        <w:t>испоставе Владичин Хан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ште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ш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 w:rsidR="009014ED">
        <w:rPr>
          <w:sz w:val="24"/>
          <w:szCs w:val="24"/>
          <w:lang w:val="sr-Cyrl-RS"/>
        </w:rPr>
        <w:t>Владичин Хан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8"/>
          <w:sz w:val="24"/>
          <w:szCs w:val="24"/>
        </w:rPr>
        <w:t>з</w:t>
      </w:r>
      <w:r>
        <w:rPr>
          <w:spacing w:val="-1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pacing w:val="-5"/>
          <w:sz w:val="24"/>
          <w:szCs w:val="24"/>
        </w:rPr>
        <w:t>о</w:t>
      </w:r>
      <w:r>
        <w:rPr>
          <w:spacing w:val="8"/>
          <w:sz w:val="24"/>
          <w:szCs w:val="24"/>
        </w:rPr>
        <w:t>љ</w:t>
      </w:r>
      <w:r>
        <w:rPr>
          <w:spacing w:val="-3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 о</w:t>
      </w:r>
      <w:r>
        <w:rPr>
          <w:spacing w:val="8"/>
          <w:sz w:val="24"/>
          <w:szCs w:val="24"/>
        </w:rPr>
        <w:t>п</w:t>
      </w:r>
      <w:r>
        <w:rPr>
          <w:spacing w:val="-2"/>
          <w:sz w:val="24"/>
          <w:szCs w:val="24"/>
        </w:rPr>
        <w:t>ш</w:t>
      </w:r>
      <w:r>
        <w:rPr>
          <w:spacing w:val="6"/>
          <w:sz w:val="24"/>
          <w:szCs w:val="24"/>
        </w:rPr>
        <w:t>т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п</w:t>
      </w:r>
      <w:r>
        <w:rPr>
          <w:spacing w:val="-10"/>
          <w:sz w:val="24"/>
          <w:szCs w:val="24"/>
        </w:rPr>
        <w:t>о</w:t>
      </w:r>
      <w:r>
        <w:rPr>
          <w:spacing w:val="9"/>
          <w:sz w:val="24"/>
          <w:szCs w:val="24"/>
        </w:rPr>
        <w:t>с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4"/>
          <w:sz w:val="24"/>
          <w:szCs w:val="24"/>
        </w:rPr>
        <w:t>у</w:t>
      </w:r>
      <w:r>
        <w:rPr>
          <w:spacing w:val="9"/>
          <w:sz w:val="24"/>
          <w:szCs w:val="24"/>
        </w:rPr>
        <w:t>с</w:t>
      </w:r>
      <w:r>
        <w:rPr>
          <w:spacing w:val="10"/>
          <w:sz w:val="24"/>
          <w:szCs w:val="24"/>
        </w:rPr>
        <w:t>л</w:t>
      </w:r>
      <w:r>
        <w:rPr>
          <w:spacing w:val="-2"/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pacing w:val="6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6"/>
          <w:sz w:val="24"/>
          <w:szCs w:val="24"/>
        </w:rPr>
        <w:t>и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п</w:t>
      </w:r>
      <w:r>
        <w:rPr>
          <w:spacing w:val="7"/>
          <w:sz w:val="24"/>
          <w:szCs w:val="24"/>
        </w:rPr>
        <w:t>ро</w:t>
      </w:r>
      <w:r>
        <w:rPr>
          <w:spacing w:val="5"/>
          <w:sz w:val="24"/>
          <w:szCs w:val="24"/>
        </w:rPr>
        <w:t>г</w:t>
      </w:r>
      <w:r>
        <w:rPr>
          <w:spacing w:val="7"/>
          <w:sz w:val="24"/>
          <w:szCs w:val="24"/>
        </w:rPr>
        <w:t>р</w:t>
      </w:r>
      <w:r>
        <w:rPr>
          <w:spacing w:val="6"/>
          <w:sz w:val="24"/>
          <w:szCs w:val="24"/>
        </w:rPr>
        <w:t>а</w:t>
      </w:r>
      <w:r>
        <w:rPr>
          <w:spacing w:val="4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:</w:t>
      </w:r>
    </w:p>
    <w:p w:rsidR="003702F9" w:rsidRPr="004F5E8B" w:rsidRDefault="00344609">
      <w:pPr>
        <w:tabs>
          <w:tab w:val="left" w:pos="1100"/>
        </w:tabs>
        <w:spacing w:before="3" w:line="260" w:lineRule="exact"/>
        <w:ind w:left="1104" w:right="70" w:hanging="425"/>
        <w:rPr>
          <w:sz w:val="24"/>
          <w:szCs w:val="24"/>
          <w:lang w:val="sr-Cyrl-RS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32"/>
          <w:sz w:val="24"/>
          <w:szCs w:val="24"/>
        </w:rPr>
        <w:t xml:space="preserve"> </w:t>
      </w:r>
      <w:r w:rsidR="004F5E8B">
        <w:rPr>
          <w:sz w:val="24"/>
          <w:szCs w:val="24"/>
          <w:lang w:val="sr-Cyrl-RS"/>
        </w:rPr>
        <w:t>најмање трећи ниво квалификације</w:t>
      </w:r>
    </w:p>
    <w:p w:rsidR="003702F9" w:rsidRDefault="00344609">
      <w:pPr>
        <w:tabs>
          <w:tab w:val="left" w:pos="1100"/>
        </w:tabs>
        <w:spacing w:line="260" w:lineRule="exact"/>
        <w:ind w:left="1104" w:right="72" w:hanging="425"/>
        <w:rPr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довољ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9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1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та,</w:t>
      </w:r>
    </w:p>
    <w:p w:rsidR="003702F9" w:rsidRDefault="00344609" w:rsidP="004F5E8B">
      <w:pPr>
        <w:tabs>
          <w:tab w:val="left" w:pos="1100"/>
          <w:tab w:val="left" w:pos="10206"/>
        </w:tabs>
        <w:spacing w:line="260" w:lineRule="exact"/>
        <w:ind w:left="1104" w:right="73" w:hanging="425"/>
        <w:rPr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ло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5"/>
          <w:sz w:val="24"/>
          <w:szCs w:val="24"/>
        </w:rPr>
        <w:t>г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љ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9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ц</w:t>
      </w:r>
      <w:r>
        <w:rPr>
          <w:spacing w:val="2"/>
          <w:sz w:val="24"/>
          <w:szCs w:val="24"/>
        </w:rPr>
        <w:t>и</w:t>
      </w:r>
      <w:r w:rsidR="004F5E8B" w:rsidRPr="001232D9">
        <w:rPr>
          <w:rFonts w:cs="Arial"/>
          <w:sz w:val="24"/>
          <w:lang w:val="sr-Cyrl-CS"/>
        </w:rPr>
        <w:t>(</w:t>
      </w:r>
      <w:r w:rsidR="004F5E8B" w:rsidRPr="001232D9">
        <w:rPr>
          <w:rFonts w:cs="Arial"/>
          <w:sz w:val="24"/>
          <w:lang w:val="sr-Cyrl-RS"/>
        </w:rPr>
        <w:t xml:space="preserve">изузетно, лице које се оспособљавало са средњим степеном образовања и након тога стекло више или високо трогодишње образовање </w:t>
      </w:r>
      <w:r w:rsidR="004F5E8B" w:rsidRPr="001232D9">
        <w:rPr>
          <w:rFonts w:cs="Arial"/>
          <w:sz w:val="24"/>
          <w:lang w:val="sr-Cyrl-CS"/>
        </w:rPr>
        <w:t xml:space="preserve">или </w:t>
      </w:r>
      <w:r w:rsidR="004F5E8B" w:rsidRPr="001232D9">
        <w:rPr>
          <w:rFonts w:cs="Arial"/>
          <w:sz w:val="24"/>
          <w:lang w:val="sr-Cyrl-RS"/>
        </w:rPr>
        <w:t xml:space="preserve">најмање </w:t>
      </w:r>
      <w:r w:rsidR="004F5E8B">
        <w:rPr>
          <w:rFonts w:cs="Arial"/>
          <w:sz w:val="24"/>
          <w:lang w:val="sr-Cyrl-RS"/>
        </w:rPr>
        <w:t>ч</w:t>
      </w:r>
      <w:r w:rsidR="004F5E8B" w:rsidRPr="001232D9">
        <w:rPr>
          <w:rFonts w:cs="Arial"/>
          <w:sz w:val="24"/>
          <w:lang w:val="sr-Cyrl-RS"/>
        </w:rPr>
        <w:t>етворогодишње високо образовање);</w:t>
      </w:r>
    </w:p>
    <w:p w:rsidR="003702F9" w:rsidRDefault="00344609">
      <w:pPr>
        <w:tabs>
          <w:tab w:val="left" w:pos="460"/>
        </w:tabs>
        <w:spacing w:before="20" w:line="260" w:lineRule="exact"/>
        <w:ind w:left="471" w:right="73" w:hanging="35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да</w:t>
      </w:r>
      <w:proofErr w:type="gramEnd"/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ре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 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од 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702F9" w:rsidRDefault="003702F9">
      <w:pPr>
        <w:spacing w:line="120" w:lineRule="exact"/>
        <w:rPr>
          <w:sz w:val="12"/>
          <w:szCs w:val="12"/>
        </w:rPr>
      </w:pPr>
    </w:p>
    <w:p w:rsidR="003702F9" w:rsidRDefault="00344609">
      <w:pPr>
        <w:tabs>
          <w:tab w:val="left" w:pos="460"/>
        </w:tabs>
        <w:ind w:left="473" w:right="77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  <w:t xml:space="preserve">да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дров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 xml:space="preserve">тете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тора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м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дом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) кој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 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 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о, </w:t>
      </w:r>
      <w:r>
        <w:rPr>
          <w:spacing w:val="1"/>
          <w:sz w:val="24"/>
          <w:szCs w:val="24"/>
        </w:rPr>
        <w:t>ис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ће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:</w:t>
      </w:r>
    </w:p>
    <w:p w:rsidR="003702F9" w:rsidRDefault="00344609">
      <w:pPr>
        <w:ind w:left="833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pacing w:val="1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proofErr w:type="gramEnd"/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тог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воа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</w:p>
    <w:p w:rsidR="003702F9" w:rsidRDefault="00344609">
      <w:pPr>
        <w:ind w:left="1107"/>
        <w:rPr>
          <w:sz w:val="24"/>
          <w:szCs w:val="24"/>
        </w:rPr>
      </w:pPr>
      <w:r>
        <w:rPr>
          <w:sz w:val="24"/>
          <w:szCs w:val="24"/>
        </w:rPr>
        <w:t xml:space="preserve">12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и</w:t>
      </w:r>
      <w:r>
        <w:rPr>
          <w:sz w:val="24"/>
          <w:szCs w:val="24"/>
        </w:rPr>
        <w:t>ли</w:t>
      </w:r>
    </w:p>
    <w:p w:rsidR="003702F9" w:rsidRDefault="00344609">
      <w:pPr>
        <w:ind w:left="1107" w:right="82" w:hanging="274"/>
        <w:jc w:val="both"/>
        <w:rPr>
          <w:sz w:val="24"/>
          <w:szCs w:val="24"/>
        </w:rPr>
        <w:sectPr w:rsidR="003702F9">
          <w:pgSz w:w="12240" w:h="15840"/>
          <w:pgMar w:top="1060" w:right="1020" w:bottom="280" w:left="1020" w:header="720" w:footer="720" w:gutter="0"/>
          <w:cols w:space="720"/>
        </w:sectPr>
      </w:pPr>
      <w:r>
        <w:rPr>
          <w:sz w:val="24"/>
          <w:szCs w:val="24"/>
        </w:rPr>
        <w:t>2)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тог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ће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и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ини</w:t>
      </w:r>
      <w:r>
        <w:rPr>
          <w:spacing w:val="-1"/>
          <w:sz w:val="24"/>
          <w:szCs w:val="24"/>
        </w:rPr>
        <w:t>са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том о 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с</w:t>
      </w:r>
      <w:r>
        <w:rPr>
          <w:spacing w:val="-1"/>
          <w:sz w:val="24"/>
          <w:szCs w:val="24"/>
        </w:rPr>
        <w:t>ис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од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6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702F9" w:rsidRDefault="00344609">
      <w:pPr>
        <w:tabs>
          <w:tab w:val="left" w:pos="520"/>
        </w:tabs>
        <w:spacing w:before="46"/>
        <w:ind w:left="538" w:right="71" w:hanging="35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</w:t>
      </w:r>
      <w:r>
        <w:rPr>
          <w:rFonts w:ascii="Symbol" w:eastAsia="Symbol" w:hAnsi="Symbol" w:cs="Symbol"/>
          <w:spacing w:val="-59"/>
          <w:sz w:val="24"/>
          <w:szCs w:val="24"/>
        </w:rPr>
        <w:t></w:t>
      </w:r>
      <w:r>
        <w:rPr>
          <w:sz w:val="24"/>
          <w:szCs w:val="24"/>
        </w:rPr>
        <w:tab/>
      </w:r>
      <w:r>
        <w:rPr>
          <w:spacing w:val="4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2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5"/>
          <w:sz w:val="24"/>
          <w:szCs w:val="24"/>
        </w:rPr>
        <w:t>х</w:t>
      </w:r>
      <w:r>
        <w:rPr>
          <w:spacing w:val="5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>ч</w:t>
      </w:r>
      <w:r>
        <w:rPr>
          <w:spacing w:val="5"/>
          <w:sz w:val="24"/>
          <w:szCs w:val="24"/>
        </w:rPr>
        <w:t>к</w:t>
      </w:r>
      <w:r>
        <w:rPr>
          <w:spacing w:val="-4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п</w:t>
      </w:r>
      <w:r>
        <w:rPr>
          <w:spacing w:val="4"/>
          <w:sz w:val="24"/>
          <w:szCs w:val="24"/>
        </w:rPr>
        <w:t>р</w:t>
      </w:r>
      <w:r>
        <w:rPr>
          <w:spacing w:val="-8"/>
          <w:sz w:val="24"/>
          <w:szCs w:val="24"/>
        </w:rPr>
        <w:t>о</w:t>
      </w:r>
      <w:r>
        <w:rPr>
          <w:spacing w:val="4"/>
          <w:sz w:val="24"/>
          <w:szCs w:val="24"/>
        </w:rPr>
        <w:t>с</w:t>
      </w:r>
      <w:r>
        <w:rPr>
          <w:spacing w:val="8"/>
          <w:sz w:val="24"/>
          <w:szCs w:val="24"/>
        </w:rPr>
        <w:t>т</w:t>
      </w:r>
      <w:r>
        <w:rPr>
          <w:spacing w:val="-3"/>
          <w:sz w:val="24"/>
          <w:szCs w:val="24"/>
        </w:rPr>
        <w:t>о</w:t>
      </w:r>
      <w:r>
        <w:rPr>
          <w:spacing w:val="4"/>
          <w:sz w:val="24"/>
          <w:szCs w:val="24"/>
        </w:rPr>
        <w:t>р</w:t>
      </w:r>
      <w:r>
        <w:rPr>
          <w:spacing w:val="5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4"/>
          <w:sz w:val="24"/>
          <w:szCs w:val="24"/>
        </w:rPr>
        <w:t>р</w:t>
      </w:r>
      <w:r>
        <w:rPr>
          <w:spacing w:val="-3"/>
          <w:sz w:val="24"/>
          <w:szCs w:val="24"/>
        </w:rPr>
        <w:t>у</w:t>
      </w:r>
      <w:r>
        <w:rPr>
          <w:spacing w:val="10"/>
          <w:sz w:val="24"/>
          <w:szCs w:val="24"/>
        </w:rPr>
        <w:t>г</w:t>
      </w:r>
      <w:r>
        <w:rPr>
          <w:sz w:val="24"/>
          <w:szCs w:val="24"/>
        </w:rPr>
        <w:t>е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8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3"/>
          <w:sz w:val="24"/>
          <w:szCs w:val="24"/>
        </w:rPr>
        <w:t>и</w:t>
      </w:r>
      <w:r>
        <w:rPr>
          <w:spacing w:val="10"/>
          <w:sz w:val="24"/>
          <w:szCs w:val="24"/>
        </w:rPr>
        <w:t>т</w:t>
      </w:r>
      <w:r>
        <w:rPr>
          <w:spacing w:val="-11"/>
          <w:sz w:val="24"/>
          <w:szCs w:val="24"/>
        </w:rPr>
        <w:t>е</w:t>
      </w:r>
      <w:r>
        <w:rPr>
          <w:spacing w:val="8"/>
          <w:sz w:val="24"/>
          <w:szCs w:val="24"/>
        </w:rPr>
        <w:t>т</w:t>
      </w:r>
      <w:r>
        <w:rPr>
          <w:sz w:val="24"/>
          <w:szCs w:val="24"/>
        </w:rPr>
        <w:t>е</w:t>
      </w:r>
      <w:r>
        <w:rPr>
          <w:spacing w:val="27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с</w:t>
      </w:r>
      <w:r>
        <w:rPr>
          <w:spacing w:val="5"/>
          <w:sz w:val="24"/>
          <w:szCs w:val="24"/>
        </w:rPr>
        <w:t>т</w:t>
      </w:r>
      <w:r>
        <w:rPr>
          <w:spacing w:val="6"/>
          <w:sz w:val="24"/>
          <w:szCs w:val="24"/>
        </w:rPr>
        <w:t>ру</w:t>
      </w:r>
      <w:r>
        <w:rPr>
          <w:spacing w:val="3"/>
          <w:sz w:val="24"/>
          <w:szCs w:val="24"/>
        </w:rPr>
        <w:t>ч</w:t>
      </w:r>
      <w:r>
        <w:rPr>
          <w:spacing w:val="5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>с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бљав</w:t>
      </w:r>
      <w:r>
        <w:rPr>
          <w:spacing w:val="-4"/>
          <w:sz w:val="24"/>
          <w:szCs w:val="24"/>
        </w:rPr>
        <w:t>а</w:t>
      </w:r>
      <w:r>
        <w:rPr>
          <w:sz w:val="24"/>
          <w:szCs w:val="24"/>
        </w:rPr>
        <w:t>ње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л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ц</w:t>
      </w:r>
      <w:r>
        <w:rPr>
          <w:spacing w:val="-2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w w:val="102"/>
          <w:sz w:val="24"/>
          <w:szCs w:val="24"/>
        </w:rPr>
        <w:t>о</w:t>
      </w:r>
      <w:r>
        <w:rPr>
          <w:spacing w:val="-3"/>
          <w:w w:val="102"/>
          <w:sz w:val="24"/>
          <w:szCs w:val="24"/>
        </w:rPr>
        <w:t>д</w:t>
      </w:r>
      <w:r>
        <w:rPr>
          <w:spacing w:val="8"/>
          <w:w w:val="102"/>
          <w:sz w:val="24"/>
          <w:szCs w:val="24"/>
        </w:rPr>
        <w:t>н</w:t>
      </w:r>
      <w:r>
        <w:rPr>
          <w:spacing w:val="-3"/>
          <w:w w:val="102"/>
          <w:sz w:val="24"/>
          <w:szCs w:val="24"/>
        </w:rPr>
        <w:t>о</w:t>
      </w:r>
      <w:r>
        <w:rPr>
          <w:spacing w:val="1"/>
          <w:w w:val="102"/>
          <w:sz w:val="24"/>
          <w:szCs w:val="24"/>
        </w:rPr>
        <w:t>с</w:t>
      </w:r>
      <w:r>
        <w:rPr>
          <w:spacing w:val="8"/>
          <w:w w:val="102"/>
          <w:sz w:val="24"/>
          <w:szCs w:val="24"/>
        </w:rPr>
        <w:t>н</w:t>
      </w:r>
      <w:r>
        <w:rPr>
          <w:w w:val="102"/>
          <w:sz w:val="24"/>
          <w:szCs w:val="24"/>
        </w:rPr>
        <w:t xml:space="preserve">о </w:t>
      </w:r>
      <w:r>
        <w:rPr>
          <w:spacing w:val="4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5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3"/>
          <w:sz w:val="24"/>
          <w:szCs w:val="24"/>
        </w:rPr>
        <w:t>д</w:t>
      </w:r>
      <w:r>
        <w:rPr>
          <w:spacing w:val="5"/>
          <w:sz w:val="24"/>
          <w:szCs w:val="24"/>
        </w:rPr>
        <w:t>н</w:t>
      </w:r>
      <w:r>
        <w:rPr>
          <w:sz w:val="24"/>
          <w:szCs w:val="24"/>
        </w:rPr>
        <w:t xml:space="preserve">и  </w:t>
      </w:r>
      <w:r>
        <w:rPr>
          <w:spacing w:val="8"/>
          <w:sz w:val="24"/>
          <w:szCs w:val="24"/>
        </w:rPr>
        <w:t>п</w:t>
      </w:r>
      <w:r>
        <w:rPr>
          <w:spacing w:val="4"/>
          <w:sz w:val="24"/>
          <w:szCs w:val="24"/>
        </w:rPr>
        <w:t>р</w:t>
      </w:r>
      <w:r>
        <w:rPr>
          <w:spacing w:val="-8"/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8"/>
          <w:sz w:val="24"/>
          <w:szCs w:val="24"/>
        </w:rPr>
        <w:t>т</w:t>
      </w:r>
      <w:r>
        <w:rPr>
          <w:spacing w:val="-1"/>
          <w:sz w:val="24"/>
          <w:szCs w:val="24"/>
        </w:rPr>
        <w:t>о</w:t>
      </w:r>
      <w:r>
        <w:rPr>
          <w:spacing w:val="-3"/>
          <w:sz w:val="24"/>
          <w:szCs w:val="24"/>
        </w:rPr>
        <w:t>р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т</w:t>
      </w:r>
      <w:r>
        <w:rPr>
          <w:spacing w:val="4"/>
          <w:sz w:val="24"/>
          <w:szCs w:val="24"/>
        </w:rPr>
        <w:t>е</w:t>
      </w:r>
      <w:r>
        <w:rPr>
          <w:spacing w:val="-2"/>
          <w:sz w:val="24"/>
          <w:szCs w:val="24"/>
        </w:rPr>
        <w:t>х</w:t>
      </w:r>
      <w:r>
        <w:rPr>
          <w:spacing w:val="5"/>
          <w:sz w:val="24"/>
          <w:szCs w:val="24"/>
        </w:rPr>
        <w:t>н</w:t>
      </w:r>
      <w:r>
        <w:rPr>
          <w:spacing w:val="-2"/>
          <w:sz w:val="24"/>
          <w:szCs w:val="24"/>
        </w:rPr>
        <w:t>и</w:t>
      </w:r>
      <w:r>
        <w:rPr>
          <w:spacing w:val="3"/>
          <w:sz w:val="24"/>
          <w:szCs w:val="24"/>
        </w:rPr>
        <w:t>ч</w:t>
      </w:r>
      <w:r>
        <w:rPr>
          <w:spacing w:val="5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с</w:t>
      </w:r>
      <w:r>
        <w:rPr>
          <w:spacing w:val="4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с</w:t>
      </w:r>
      <w:r>
        <w:rPr>
          <w:spacing w:val="8"/>
          <w:sz w:val="24"/>
          <w:szCs w:val="24"/>
        </w:rPr>
        <w:t>т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о</w:t>
      </w:r>
      <w:r>
        <w:rPr>
          <w:spacing w:val="10"/>
          <w:sz w:val="24"/>
          <w:szCs w:val="24"/>
        </w:rPr>
        <w:t>п</w:t>
      </w:r>
      <w:r>
        <w:rPr>
          <w:spacing w:val="4"/>
          <w:sz w:val="24"/>
          <w:szCs w:val="24"/>
        </w:rPr>
        <w:t>р</w:t>
      </w:r>
      <w:r>
        <w:rPr>
          <w:spacing w:val="-8"/>
          <w:sz w:val="24"/>
          <w:szCs w:val="24"/>
        </w:rPr>
        <w:t>е</w:t>
      </w:r>
      <w:r>
        <w:rPr>
          <w:spacing w:val="10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ф</w:t>
      </w:r>
      <w:r>
        <w:rPr>
          <w:spacing w:val="-3"/>
          <w:sz w:val="24"/>
          <w:szCs w:val="24"/>
        </w:rPr>
        <w:t>у</w:t>
      </w:r>
      <w:r>
        <w:rPr>
          <w:spacing w:val="5"/>
          <w:sz w:val="24"/>
          <w:szCs w:val="24"/>
        </w:rPr>
        <w:t>н</w:t>
      </w:r>
      <w:r>
        <w:rPr>
          <w:spacing w:val="-2"/>
          <w:sz w:val="24"/>
          <w:szCs w:val="24"/>
        </w:rPr>
        <w:t>к</w:t>
      </w:r>
      <w:r>
        <w:rPr>
          <w:sz w:val="24"/>
          <w:szCs w:val="24"/>
        </w:rPr>
        <w:t>ц</w:t>
      </w:r>
      <w:r>
        <w:rPr>
          <w:spacing w:val="8"/>
          <w:sz w:val="24"/>
          <w:szCs w:val="24"/>
        </w:rPr>
        <w:t>и</w:t>
      </w:r>
      <w:r>
        <w:rPr>
          <w:spacing w:val="-3"/>
          <w:sz w:val="24"/>
          <w:szCs w:val="24"/>
        </w:rPr>
        <w:t>о</w:t>
      </w:r>
      <w:r>
        <w:rPr>
          <w:spacing w:val="8"/>
          <w:sz w:val="24"/>
          <w:szCs w:val="24"/>
        </w:rPr>
        <w:t>н</w:t>
      </w:r>
      <w:r>
        <w:rPr>
          <w:spacing w:val="-4"/>
          <w:sz w:val="24"/>
          <w:szCs w:val="24"/>
        </w:rPr>
        <w:t>а</w:t>
      </w:r>
      <w:r>
        <w:rPr>
          <w:spacing w:val="4"/>
          <w:sz w:val="24"/>
          <w:szCs w:val="24"/>
        </w:rPr>
        <w:t>л</w:t>
      </w:r>
      <w:r>
        <w:rPr>
          <w:spacing w:val="8"/>
          <w:sz w:val="24"/>
          <w:szCs w:val="24"/>
        </w:rPr>
        <w:t>н</w:t>
      </w:r>
      <w:r>
        <w:rPr>
          <w:spacing w:val="-10"/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8"/>
          <w:sz w:val="24"/>
          <w:szCs w:val="24"/>
        </w:rPr>
        <w:t>т</w:t>
      </w:r>
      <w:r>
        <w:rPr>
          <w:sz w:val="24"/>
          <w:szCs w:val="24"/>
        </w:rPr>
        <w:t xml:space="preserve">и 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</w:t>
      </w:r>
      <w:r>
        <w:rPr>
          <w:spacing w:val="-3"/>
          <w:sz w:val="24"/>
          <w:szCs w:val="24"/>
        </w:rPr>
        <w:t>д</w:t>
      </w:r>
      <w:r>
        <w:rPr>
          <w:spacing w:val="7"/>
          <w:sz w:val="24"/>
          <w:szCs w:val="24"/>
        </w:rPr>
        <w:t>г</w:t>
      </w:r>
      <w:r>
        <w:rPr>
          <w:spacing w:val="-1"/>
          <w:sz w:val="24"/>
          <w:szCs w:val="24"/>
        </w:rPr>
        <w:t>о</w:t>
      </w:r>
      <w:r>
        <w:rPr>
          <w:spacing w:val="1"/>
          <w:sz w:val="24"/>
          <w:szCs w:val="24"/>
        </w:rPr>
        <w:t>ва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ај</w:t>
      </w:r>
      <w:r>
        <w:rPr>
          <w:sz w:val="24"/>
          <w:szCs w:val="24"/>
        </w:rPr>
        <w:t xml:space="preserve">у 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w w:val="102"/>
          <w:sz w:val="24"/>
          <w:szCs w:val="24"/>
        </w:rPr>
        <w:t>б</w:t>
      </w:r>
      <w:r>
        <w:rPr>
          <w:w w:val="102"/>
          <w:sz w:val="24"/>
          <w:szCs w:val="24"/>
        </w:rPr>
        <w:t>р</w:t>
      </w:r>
      <w:r>
        <w:rPr>
          <w:spacing w:val="1"/>
          <w:w w:val="102"/>
          <w:sz w:val="24"/>
          <w:szCs w:val="24"/>
        </w:rPr>
        <w:t>ој</w:t>
      </w:r>
      <w:r>
        <w:rPr>
          <w:w w:val="102"/>
          <w:sz w:val="24"/>
          <w:szCs w:val="24"/>
        </w:rPr>
        <w:t xml:space="preserve">у </w:t>
      </w:r>
      <w:r>
        <w:rPr>
          <w:sz w:val="24"/>
          <w:szCs w:val="24"/>
        </w:rPr>
        <w:t>лица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pacing w:val="-3"/>
          <w:sz w:val="24"/>
          <w:szCs w:val="24"/>
        </w:rPr>
        <w:t>у</w:t>
      </w:r>
      <w:r>
        <w:rPr>
          <w:sz w:val="24"/>
          <w:szCs w:val="24"/>
        </w:rPr>
        <w:t xml:space="preserve">, </w:t>
      </w:r>
      <w:r>
        <w:rPr>
          <w:spacing w:val="4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беди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к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7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>пр</w:t>
      </w:r>
      <w:r>
        <w:rPr>
          <w:spacing w:val="-1"/>
          <w:w w:val="102"/>
          <w:sz w:val="24"/>
          <w:szCs w:val="24"/>
        </w:rPr>
        <w:t>о</w:t>
      </w:r>
      <w:r>
        <w:rPr>
          <w:w w:val="102"/>
          <w:sz w:val="24"/>
          <w:szCs w:val="24"/>
        </w:rPr>
        <w:t>п</w:t>
      </w:r>
      <w:r>
        <w:rPr>
          <w:spacing w:val="3"/>
          <w:w w:val="102"/>
          <w:sz w:val="24"/>
          <w:szCs w:val="24"/>
        </w:rPr>
        <w:t>и</w:t>
      </w:r>
      <w:r>
        <w:rPr>
          <w:spacing w:val="-1"/>
          <w:w w:val="102"/>
          <w:sz w:val="24"/>
          <w:szCs w:val="24"/>
        </w:rPr>
        <w:t>с</w:t>
      </w:r>
      <w:r>
        <w:rPr>
          <w:w w:val="102"/>
          <w:sz w:val="24"/>
          <w:szCs w:val="24"/>
        </w:rPr>
        <w:t>и</w:t>
      </w:r>
      <w:r>
        <w:rPr>
          <w:spacing w:val="3"/>
          <w:w w:val="102"/>
          <w:sz w:val="24"/>
          <w:szCs w:val="24"/>
        </w:rPr>
        <w:t>м</w:t>
      </w:r>
      <w:r>
        <w:rPr>
          <w:w w:val="102"/>
          <w:sz w:val="24"/>
          <w:szCs w:val="24"/>
        </w:rPr>
        <w:t xml:space="preserve">а 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з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6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>раду.</w:t>
      </w:r>
    </w:p>
    <w:p w:rsidR="003702F9" w:rsidRDefault="003702F9">
      <w:pPr>
        <w:spacing w:line="120" w:lineRule="exact"/>
        <w:rPr>
          <w:sz w:val="12"/>
          <w:szCs w:val="12"/>
        </w:rPr>
      </w:pPr>
    </w:p>
    <w:p w:rsidR="003702F9" w:rsidRDefault="00344609">
      <w:pPr>
        <w:ind w:left="113" w:right="75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два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 15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ше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 да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20%</w:t>
      </w:r>
      <w:r>
        <w:rPr>
          <w:spacing w:val="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б</w:t>
      </w:r>
      <w:r>
        <w:rPr>
          <w:sz w:val="24"/>
          <w:szCs w:val="24"/>
        </w:rPr>
        <w:t>роја за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.</w:t>
      </w:r>
    </w:p>
    <w:p w:rsidR="003702F9" w:rsidRDefault="003702F9">
      <w:pPr>
        <w:spacing w:before="5" w:line="120" w:lineRule="exact"/>
        <w:rPr>
          <w:sz w:val="12"/>
          <w:szCs w:val="12"/>
        </w:rPr>
      </w:pPr>
    </w:p>
    <w:p w:rsidR="003702F9" w:rsidRDefault="00344609">
      <w:pPr>
        <w:ind w:left="113" w:right="87"/>
        <w:jc w:val="both"/>
        <w:rPr>
          <w:sz w:val="24"/>
          <w:szCs w:val="24"/>
        </w:rPr>
      </w:pPr>
      <w:proofErr w:type="gramStart"/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ре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у</w:t>
      </w:r>
      <w:r>
        <w:rPr>
          <w:b/>
          <w:sz w:val="24"/>
          <w:szCs w:val="24"/>
        </w:rPr>
        <w:t>кљ</w:t>
      </w:r>
      <w:r>
        <w:rPr>
          <w:b/>
          <w:spacing w:val="2"/>
          <w:sz w:val="24"/>
          <w:szCs w:val="24"/>
        </w:rPr>
        <w:t>у</w:t>
      </w:r>
      <w:r>
        <w:rPr>
          <w:b/>
          <w:sz w:val="24"/>
          <w:szCs w:val="24"/>
        </w:rPr>
        <w:t>чи</w:t>
      </w:r>
      <w:r>
        <w:rPr>
          <w:b/>
          <w:spacing w:val="1"/>
          <w:sz w:val="24"/>
          <w:szCs w:val="24"/>
        </w:rPr>
        <w:t>в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њ</w:t>
      </w:r>
      <w:r>
        <w:rPr>
          <w:b/>
          <w:sz w:val="24"/>
          <w:szCs w:val="24"/>
        </w:rPr>
        <w:t>а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 </w:t>
      </w:r>
      <w:r>
        <w:rPr>
          <w:b/>
          <w:spacing w:val="-2"/>
          <w:sz w:val="24"/>
          <w:szCs w:val="24"/>
        </w:rPr>
        <w:t>п</w:t>
      </w:r>
      <w:r>
        <w:rPr>
          <w:b/>
          <w:sz w:val="24"/>
          <w:szCs w:val="24"/>
        </w:rPr>
        <w:t>р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р</w:t>
      </w:r>
      <w:r>
        <w:rPr>
          <w:b/>
          <w:spacing w:val="2"/>
          <w:sz w:val="24"/>
          <w:szCs w:val="24"/>
        </w:rPr>
        <w:t>а</w:t>
      </w:r>
      <w:r>
        <w:rPr>
          <w:b/>
          <w:sz w:val="24"/>
          <w:szCs w:val="24"/>
        </w:rPr>
        <w:t>м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а</w:t>
      </w:r>
      <w:r>
        <w:rPr>
          <w:b/>
          <w:sz w:val="24"/>
          <w:szCs w:val="24"/>
        </w:rPr>
        <w:t>ци</w:t>
      </w:r>
      <w:r>
        <w:rPr>
          <w:b/>
          <w:spacing w:val="2"/>
          <w:sz w:val="24"/>
          <w:szCs w:val="24"/>
        </w:rPr>
        <w:t>о</w:t>
      </w:r>
      <w:r>
        <w:rPr>
          <w:b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л</w:t>
      </w:r>
      <w:r>
        <w:rPr>
          <w:b/>
          <w:spacing w:val="-2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сл</w:t>
      </w:r>
      <w:r>
        <w:rPr>
          <w:b/>
          <w:spacing w:val="2"/>
          <w:sz w:val="24"/>
          <w:szCs w:val="24"/>
        </w:rPr>
        <w:t>у</w:t>
      </w:r>
      <w:r>
        <w:rPr>
          <w:b/>
          <w:sz w:val="24"/>
          <w:szCs w:val="24"/>
        </w:rPr>
        <w:t>ж</w:t>
      </w:r>
      <w:r>
        <w:rPr>
          <w:b/>
          <w:spacing w:val="1"/>
          <w:sz w:val="24"/>
          <w:szCs w:val="24"/>
        </w:rPr>
        <w:t>б</w:t>
      </w:r>
      <w:r>
        <w:rPr>
          <w:b/>
          <w:sz w:val="24"/>
          <w:szCs w:val="24"/>
        </w:rPr>
        <w:t>а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р</w:t>
      </w:r>
      <w:r>
        <w:rPr>
          <w:b/>
          <w:spacing w:val="1"/>
          <w:sz w:val="24"/>
          <w:szCs w:val="24"/>
        </w:rPr>
        <w:t>ш</w:t>
      </w:r>
      <w:r>
        <w:rPr>
          <w:b/>
          <w:sz w:val="24"/>
          <w:szCs w:val="24"/>
        </w:rPr>
        <w:t>и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пр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ве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с</w:t>
      </w:r>
      <w:r>
        <w:rPr>
          <w:b/>
          <w:sz w:val="24"/>
          <w:szCs w:val="24"/>
        </w:rPr>
        <w:t>п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ње</w:t>
      </w:r>
      <w:r>
        <w:rPr>
          <w:b/>
          <w:sz w:val="24"/>
          <w:szCs w:val="24"/>
        </w:rPr>
        <w:t>но</w:t>
      </w:r>
      <w:r>
        <w:rPr>
          <w:b/>
          <w:spacing w:val="1"/>
          <w:sz w:val="24"/>
          <w:szCs w:val="24"/>
        </w:rPr>
        <w:t>ст</w:t>
      </w:r>
      <w:r>
        <w:rPr>
          <w:b/>
          <w:sz w:val="24"/>
          <w:szCs w:val="24"/>
        </w:rPr>
        <w:t>и</w:t>
      </w:r>
      <w:r>
        <w:rPr>
          <w:b/>
          <w:spacing w:val="25"/>
          <w:sz w:val="24"/>
          <w:szCs w:val="24"/>
        </w:rPr>
        <w:t xml:space="preserve"> </w:t>
      </w:r>
      <w:r>
        <w:rPr>
          <w:b/>
          <w:w w:val="102"/>
          <w:sz w:val="24"/>
          <w:szCs w:val="24"/>
        </w:rPr>
        <w:t>з</w:t>
      </w:r>
      <w:r>
        <w:rPr>
          <w:b/>
          <w:spacing w:val="1"/>
          <w:w w:val="102"/>
          <w:sz w:val="24"/>
          <w:szCs w:val="24"/>
        </w:rPr>
        <w:t>а</w:t>
      </w:r>
      <w:r>
        <w:rPr>
          <w:b/>
          <w:w w:val="102"/>
          <w:sz w:val="24"/>
          <w:szCs w:val="24"/>
        </w:rPr>
        <w:t>к</w:t>
      </w:r>
      <w:r>
        <w:rPr>
          <w:b/>
          <w:spacing w:val="2"/>
          <w:w w:val="102"/>
          <w:sz w:val="24"/>
          <w:szCs w:val="24"/>
        </w:rPr>
        <w:t>о</w:t>
      </w:r>
      <w:r>
        <w:rPr>
          <w:b/>
          <w:spacing w:val="-2"/>
          <w:w w:val="102"/>
          <w:sz w:val="24"/>
          <w:szCs w:val="24"/>
        </w:rPr>
        <w:t>н</w:t>
      </w:r>
      <w:r>
        <w:rPr>
          <w:b/>
          <w:spacing w:val="1"/>
          <w:w w:val="102"/>
          <w:sz w:val="24"/>
          <w:szCs w:val="24"/>
        </w:rPr>
        <w:t>с</w:t>
      </w:r>
      <w:r>
        <w:rPr>
          <w:b/>
          <w:w w:val="102"/>
          <w:sz w:val="24"/>
          <w:szCs w:val="24"/>
        </w:rPr>
        <w:t xml:space="preserve">ких 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с</w:t>
      </w:r>
      <w:r>
        <w:rPr>
          <w:b/>
          <w:spacing w:val="-1"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а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сл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а</w:t>
      </w:r>
      <w:r>
        <w:rPr>
          <w:b/>
          <w:spacing w:val="19"/>
          <w:sz w:val="24"/>
          <w:szCs w:val="24"/>
        </w:rPr>
        <w:t xml:space="preserve"> </w:t>
      </w:r>
      <w:r>
        <w:rPr>
          <w:b/>
          <w:sz w:val="24"/>
          <w:szCs w:val="24"/>
        </w:rPr>
        <w:t>из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ја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z w:val="24"/>
          <w:szCs w:val="24"/>
        </w:rPr>
        <w:t>г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п</w:t>
      </w:r>
      <w:r>
        <w:rPr>
          <w:b/>
          <w:spacing w:val="2"/>
          <w:sz w:val="24"/>
          <w:szCs w:val="24"/>
        </w:rPr>
        <w:t>о</w:t>
      </w:r>
      <w:r>
        <w:rPr>
          <w:b/>
          <w:sz w:val="24"/>
          <w:szCs w:val="24"/>
        </w:rPr>
        <w:t>зи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а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w w:val="102"/>
          <w:sz w:val="24"/>
          <w:szCs w:val="24"/>
        </w:rPr>
        <w:t>н</w:t>
      </w:r>
      <w:r>
        <w:rPr>
          <w:b/>
          <w:spacing w:val="1"/>
          <w:w w:val="102"/>
          <w:sz w:val="24"/>
          <w:szCs w:val="24"/>
        </w:rPr>
        <w:t>е</w:t>
      </w:r>
      <w:r>
        <w:rPr>
          <w:b/>
          <w:w w:val="102"/>
          <w:sz w:val="24"/>
          <w:szCs w:val="24"/>
        </w:rPr>
        <w:t>з</w:t>
      </w:r>
      <w:r>
        <w:rPr>
          <w:b/>
          <w:spacing w:val="1"/>
          <w:w w:val="102"/>
          <w:sz w:val="24"/>
          <w:szCs w:val="24"/>
        </w:rPr>
        <w:t>а</w:t>
      </w:r>
      <w:r>
        <w:rPr>
          <w:b/>
          <w:spacing w:val="-2"/>
          <w:w w:val="102"/>
          <w:sz w:val="24"/>
          <w:szCs w:val="24"/>
        </w:rPr>
        <w:t>п</w:t>
      </w:r>
      <w:r>
        <w:rPr>
          <w:b/>
          <w:w w:val="102"/>
          <w:sz w:val="24"/>
          <w:szCs w:val="24"/>
        </w:rPr>
        <w:t>о</w:t>
      </w:r>
      <w:r>
        <w:rPr>
          <w:b/>
          <w:spacing w:val="1"/>
          <w:w w:val="102"/>
          <w:sz w:val="24"/>
          <w:szCs w:val="24"/>
        </w:rPr>
        <w:t>сле</w:t>
      </w:r>
      <w:r>
        <w:rPr>
          <w:b/>
          <w:w w:val="102"/>
          <w:sz w:val="24"/>
          <w:szCs w:val="24"/>
        </w:rPr>
        <w:t>н</w:t>
      </w:r>
      <w:r>
        <w:rPr>
          <w:b/>
          <w:spacing w:val="2"/>
          <w:w w:val="102"/>
          <w:sz w:val="24"/>
          <w:szCs w:val="24"/>
        </w:rPr>
        <w:t>о</w:t>
      </w:r>
      <w:r>
        <w:rPr>
          <w:b/>
          <w:spacing w:val="-1"/>
          <w:w w:val="102"/>
          <w:sz w:val="24"/>
          <w:szCs w:val="24"/>
        </w:rPr>
        <w:t>г</w:t>
      </w:r>
      <w:r>
        <w:rPr>
          <w:b/>
          <w:w w:val="102"/>
          <w:sz w:val="24"/>
          <w:szCs w:val="24"/>
        </w:rPr>
        <w:t>.</w:t>
      </w:r>
      <w:proofErr w:type="gramEnd"/>
    </w:p>
    <w:p w:rsidR="003702F9" w:rsidRDefault="003702F9">
      <w:pPr>
        <w:spacing w:before="11" w:line="200" w:lineRule="exact"/>
      </w:pPr>
    </w:p>
    <w:p w:rsidR="003702F9" w:rsidRDefault="00E40AA8">
      <w:pPr>
        <w:spacing w:before="29"/>
        <w:ind w:left="3429" w:right="3432"/>
        <w:jc w:val="center"/>
        <w:rPr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370320" cy="175260"/>
                <wp:effectExtent l="0" t="1270" r="0" b="444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75260"/>
                          <a:chOff x="1104" y="32"/>
                          <a:chExt cx="10032" cy="276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10032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308 32"/>
                              <a:gd name="T3" fmla="*/ 308 h 276"/>
                              <a:gd name="T4" fmla="+- 0 11136 1104"/>
                              <a:gd name="T5" fmla="*/ T4 w 10032"/>
                              <a:gd name="T6" fmla="+- 0 308 32"/>
                              <a:gd name="T7" fmla="*/ 308 h 276"/>
                              <a:gd name="T8" fmla="+- 0 11136 1104"/>
                              <a:gd name="T9" fmla="*/ T8 w 10032"/>
                              <a:gd name="T10" fmla="+- 0 32 32"/>
                              <a:gd name="T11" fmla="*/ 32 h 276"/>
                              <a:gd name="T12" fmla="+- 0 1104 1104"/>
                              <a:gd name="T13" fmla="*/ T12 w 10032"/>
                              <a:gd name="T14" fmla="+- 0 32 32"/>
                              <a:gd name="T15" fmla="*/ 32 h 276"/>
                              <a:gd name="T16" fmla="+- 0 1104 1104"/>
                              <a:gd name="T17" fmla="*/ T16 w 10032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32" h="276">
                                <a:moveTo>
                                  <a:pt x="0" y="276"/>
                                </a:moveTo>
                                <a:lnTo>
                                  <a:pt x="10032" y="276"/>
                                </a:lnTo>
                                <a:lnTo>
                                  <a:pt x="100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55.2pt;margin-top:1.6pt;width:501.6pt;height:13.8pt;z-index:-251659776;mso-position-horizontal-relative:page" coordorigin="1104,32" coordsize="1003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">
                <v:shape id="Freeform 11" o:spid="_x0000_s1027" style="position:absolute;left:1104;top:32;width:10032;height:276;visibility:visible;mso-wrap-style:square;v-text-anchor:top" coordsize="100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HJ38YA&#10;AADbAAAADwAAAGRycy9kb3ducmV2LnhtbESPT2vCQBDF70K/wzKF3nTTUq1GVxFpRRSk/qH0OGan&#10;STA7G7JbTb995yB4m+G9ee83k1nrKnWhJpSeDTz3ElDEmbcl5waOh4/uEFSIyBYrz2TgjwLMpg+d&#10;CabWX3lHl33MlYRwSNFAEWOdah2yghyGnq+JRfvxjcMoa5Nr2+BVwl2lX5JkoB2WLA0F1rQoKDvv&#10;f52BTbIccr0avZ2268X7J/f9V3j9NubpsZ2PQUVq4918u15ZwRd6+UUG0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HJ38YAAADbAAAADwAAAAAAAAAAAAAAAACYAgAAZHJz&#10;L2Rvd25yZXYueG1sUEsFBgAAAAAEAAQA9QAAAIsDAAAAAA==&#10;" path="m,276r10032,l10032,,,,,276xe" fillcolor="#f1f1f1" stroked="f">
                  <v:path arrowok="t" o:connecttype="custom" o:connectlocs="0,308;10032,308;10032,32;0,32;0,308" o:connectangles="0,0,0,0,0"/>
                </v:shape>
                <w10:wrap anchorx="page"/>
              </v:group>
            </w:pict>
          </mc:Fallback>
        </mc:AlternateContent>
      </w:r>
      <w:r w:rsidR="00344609">
        <w:rPr>
          <w:b/>
          <w:sz w:val="24"/>
          <w:szCs w:val="24"/>
        </w:rPr>
        <w:t>III П</w:t>
      </w:r>
      <w:r w:rsidR="00344609">
        <w:rPr>
          <w:b/>
          <w:spacing w:val="1"/>
          <w:sz w:val="24"/>
          <w:szCs w:val="24"/>
        </w:rPr>
        <w:t>О</w:t>
      </w:r>
      <w:r w:rsidR="00344609">
        <w:rPr>
          <w:b/>
          <w:sz w:val="24"/>
          <w:szCs w:val="24"/>
        </w:rPr>
        <w:t>Д</w:t>
      </w:r>
      <w:r w:rsidR="00344609">
        <w:rPr>
          <w:b/>
          <w:spacing w:val="1"/>
          <w:sz w:val="24"/>
          <w:szCs w:val="24"/>
        </w:rPr>
        <w:t>Н</w:t>
      </w:r>
      <w:r w:rsidR="00344609">
        <w:rPr>
          <w:b/>
          <w:sz w:val="24"/>
          <w:szCs w:val="24"/>
        </w:rPr>
        <w:t>О</w:t>
      </w:r>
      <w:r w:rsidR="00344609">
        <w:rPr>
          <w:b/>
          <w:spacing w:val="-1"/>
          <w:sz w:val="24"/>
          <w:szCs w:val="24"/>
        </w:rPr>
        <w:t>Ш</w:t>
      </w:r>
      <w:r w:rsidR="00344609">
        <w:rPr>
          <w:b/>
          <w:sz w:val="24"/>
          <w:szCs w:val="24"/>
        </w:rPr>
        <w:t>ЕЊЕ З</w:t>
      </w:r>
      <w:r w:rsidR="00344609">
        <w:rPr>
          <w:b/>
          <w:spacing w:val="-3"/>
          <w:sz w:val="24"/>
          <w:szCs w:val="24"/>
        </w:rPr>
        <w:t>А</w:t>
      </w:r>
      <w:r w:rsidR="00344609">
        <w:rPr>
          <w:b/>
          <w:sz w:val="24"/>
          <w:szCs w:val="24"/>
        </w:rPr>
        <w:t>ХТ</w:t>
      </w:r>
      <w:r w:rsidR="00344609">
        <w:rPr>
          <w:b/>
          <w:spacing w:val="1"/>
          <w:sz w:val="24"/>
          <w:szCs w:val="24"/>
        </w:rPr>
        <w:t>Е</w:t>
      </w:r>
      <w:r w:rsidR="00344609">
        <w:rPr>
          <w:b/>
          <w:sz w:val="24"/>
          <w:szCs w:val="24"/>
        </w:rPr>
        <w:t>ВА</w:t>
      </w:r>
    </w:p>
    <w:p w:rsidR="003702F9" w:rsidRDefault="003702F9">
      <w:pPr>
        <w:spacing w:before="1" w:line="240" w:lineRule="exact"/>
        <w:rPr>
          <w:sz w:val="24"/>
          <w:szCs w:val="24"/>
        </w:rPr>
      </w:pPr>
    </w:p>
    <w:p w:rsidR="003702F9" w:rsidRDefault="00344609">
      <w:pPr>
        <w:ind w:left="113" w:right="5853"/>
        <w:jc w:val="both"/>
        <w:rPr>
          <w:sz w:val="24"/>
          <w:szCs w:val="24"/>
        </w:rPr>
      </w:pPr>
      <w:r>
        <w:rPr>
          <w:b/>
          <w:sz w:val="24"/>
          <w:szCs w:val="24"/>
        </w:rPr>
        <w:t>До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ја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 по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3"/>
          <w:sz w:val="24"/>
          <w:szCs w:val="24"/>
        </w:rPr>
        <w:t>њ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зах</w:t>
      </w:r>
      <w:r>
        <w:rPr>
          <w:b/>
          <w:spacing w:val="1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ва:</w:t>
      </w:r>
    </w:p>
    <w:p w:rsidR="003702F9" w:rsidRDefault="003702F9">
      <w:pPr>
        <w:spacing w:before="7" w:line="100" w:lineRule="exact"/>
        <w:rPr>
          <w:sz w:val="11"/>
          <w:szCs w:val="11"/>
        </w:rPr>
      </w:pPr>
    </w:p>
    <w:p w:rsidR="003702F9" w:rsidRDefault="00344609">
      <w:pPr>
        <w:ind w:left="113" w:right="2107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 </w:t>
      </w:r>
      <w:r>
        <w:rPr>
          <w:spacing w:val="49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тев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шће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м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6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3702F9" w:rsidRDefault="00344609">
      <w:pPr>
        <w:spacing w:line="280" w:lineRule="exact"/>
        <w:ind w:left="113" w:right="6138"/>
        <w:jc w:val="both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</w:t>
      </w:r>
      <w:r>
        <w:rPr>
          <w:position w:val="-1"/>
          <w:sz w:val="24"/>
          <w:szCs w:val="24"/>
        </w:rPr>
        <w:t xml:space="preserve">  </w:t>
      </w:r>
      <w:r>
        <w:rPr>
          <w:spacing w:val="49"/>
          <w:position w:val="-1"/>
          <w:sz w:val="24"/>
          <w:szCs w:val="24"/>
        </w:rPr>
        <w:t xml:space="preserve"> </w:t>
      </w:r>
      <w:proofErr w:type="gramStart"/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рогр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м</w:t>
      </w:r>
      <w:proofErr w:type="gramEnd"/>
      <w:r>
        <w:rPr>
          <w:spacing w:val="-1"/>
          <w:position w:val="-1"/>
          <w:sz w:val="24"/>
          <w:szCs w:val="24"/>
        </w:rPr>
        <w:t xml:space="preserve"> с</w:t>
      </w:r>
      <w:r>
        <w:rPr>
          <w:position w:val="-1"/>
          <w:sz w:val="24"/>
          <w:szCs w:val="24"/>
        </w:rPr>
        <w:t>т</w:t>
      </w:r>
      <w:r>
        <w:rPr>
          <w:spacing w:val="3"/>
          <w:position w:val="-1"/>
          <w:sz w:val="24"/>
          <w:szCs w:val="24"/>
        </w:rPr>
        <w:t>р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-1"/>
          <w:position w:val="-1"/>
          <w:sz w:val="24"/>
          <w:szCs w:val="24"/>
        </w:rPr>
        <w:t>ч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 xml:space="preserve">ог </w:t>
      </w:r>
      <w:r>
        <w:rPr>
          <w:spacing w:val="2"/>
          <w:position w:val="-1"/>
          <w:sz w:val="24"/>
          <w:szCs w:val="24"/>
        </w:rPr>
        <w:t>о</w:t>
      </w:r>
      <w:r>
        <w:rPr>
          <w:spacing w:val="-1"/>
          <w:position w:val="-1"/>
          <w:sz w:val="24"/>
          <w:szCs w:val="24"/>
        </w:rPr>
        <w:t>с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об</w:t>
      </w:r>
      <w:r>
        <w:rPr>
          <w:spacing w:val="1"/>
          <w:position w:val="-1"/>
          <w:sz w:val="24"/>
          <w:szCs w:val="24"/>
        </w:rPr>
        <w:t>љ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њ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;</w:t>
      </w:r>
    </w:p>
    <w:p w:rsidR="003702F9" w:rsidRDefault="00344609">
      <w:pPr>
        <w:tabs>
          <w:tab w:val="left" w:pos="460"/>
        </w:tabs>
        <w:ind w:left="473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proofErr w:type="gramEnd"/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тар,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7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хте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е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Аг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>;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шта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(и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двој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>то),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двој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(о</w:t>
      </w:r>
      <w:r>
        <w:rPr>
          <w:spacing w:val="-1"/>
          <w:sz w:val="24"/>
          <w:szCs w:val="24"/>
        </w:rPr>
        <w:t>г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)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вод</w:t>
      </w:r>
    </w:p>
    <w:p w:rsidR="003702F9" w:rsidRDefault="00344609">
      <w:pPr>
        <w:ind w:left="473" w:right="83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proofErr w:type="gramEnd"/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ор</w:t>
      </w:r>
      <w:r>
        <w:rPr>
          <w:spacing w:val="2"/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 xml:space="preserve">вце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двок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pacing w:val="1"/>
          <w:sz w:val="24"/>
          <w:szCs w:val="24"/>
        </w:rPr>
        <w:t>ис</w:t>
      </w:r>
      <w:r>
        <w:rPr>
          <w:sz w:val="24"/>
          <w:szCs w:val="24"/>
        </w:rPr>
        <w:t>у 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двок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та;</w:t>
      </w:r>
    </w:p>
    <w:p w:rsidR="003702F9" w:rsidRDefault="00344609">
      <w:pPr>
        <w:tabs>
          <w:tab w:val="left" w:pos="460"/>
        </w:tabs>
        <w:spacing w:before="3"/>
        <w:ind w:left="471" w:right="73" w:hanging="35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</w:r>
      <w:proofErr w:type="gramStart"/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proofErr w:type="gramEnd"/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Пор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3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9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к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хте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па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>ш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и/и</w:t>
      </w:r>
      <w:r>
        <w:rPr>
          <w:i/>
          <w:spacing w:val="1"/>
          <w:sz w:val="24"/>
          <w:szCs w:val="24"/>
        </w:rPr>
        <w:t>л</w:t>
      </w:r>
      <w:r>
        <w:rPr>
          <w:i/>
          <w:sz w:val="24"/>
          <w:szCs w:val="24"/>
        </w:rPr>
        <w:t>и</w:t>
      </w:r>
    </w:p>
    <w:p w:rsidR="003702F9" w:rsidRDefault="00344609">
      <w:pPr>
        <w:ind w:left="471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и</w:t>
      </w:r>
      <w:r>
        <w:rPr>
          <w:spacing w:val="4"/>
          <w:sz w:val="24"/>
          <w:szCs w:val="24"/>
        </w:rPr>
        <w:t>з</w:t>
      </w:r>
      <w:r>
        <w:rPr>
          <w:spacing w:val="1"/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proofErr w:type="gramEnd"/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оје</w:t>
      </w:r>
      <w:r>
        <w:rPr>
          <w:spacing w:val="1"/>
          <w:sz w:val="24"/>
          <w:szCs w:val="24"/>
        </w:rPr>
        <w:t>д</w:t>
      </w:r>
      <w:r>
        <w:rPr>
          <w:sz w:val="24"/>
          <w:szCs w:val="24"/>
        </w:rPr>
        <w:t>ин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б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рези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о</w:t>
      </w:r>
      <w:r>
        <w:rPr>
          <w:sz w:val="24"/>
          <w:szCs w:val="24"/>
        </w:rPr>
        <w:t>пр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>штам</w:t>
      </w:r>
      <w:r>
        <w:rPr>
          <w:spacing w:val="2"/>
          <w:w w:val="102"/>
          <w:sz w:val="24"/>
          <w:szCs w:val="24"/>
        </w:rPr>
        <w:t>п</w:t>
      </w:r>
      <w:r>
        <w:rPr>
          <w:spacing w:val="1"/>
          <w:w w:val="102"/>
          <w:sz w:val="24"/>
          <w:szCs w:val="24"/>
        </w:rPr>
        <w:t>а</w:t>
      </w:r>
      <w:r>
        <w:rPr>
          <w:w w:val="102"/>
          <w:sz w:val="24"/>
          <w:szCs w:val="24"/>
        </w:rPr>
        <w:t>н</w:t>
      </w:r>
    </w:p>
    <w:p w:rsidR="003702F9" w:rsidRDefault="00344609">
      <w:pPr>
        <w:ind w:left="471" w:right="73"/>
        <w:rPr>
          <w:sz w:val="24"/>
          <w:szCs w:val="24"/>
        </w:rPr>
      </w:pP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 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4"/>
          <w:sz w:val="24"/>
          <w:szCs w:val="24"/>
        </w:rPr>
        <w:t>р</w:t>
      </w:r>
      <w:r>
        <w:rPr>
          <w:spacing w:val="-1"/>
          <w:sz w:val="24"/>
          <w:szCs w:val="24"/>
        </w:rPr>
        <w:t>о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с</w:t>
      </w:r>
      <w:r>
        <w:rPr>
          <w:spacing w:val="5"/>
          <w:sz w:val="24"/>
          <w:szCs w:val="24"/>
        </w:rPr>
        <w:t>к</w:t>
      </w:r>
      <w:r>
        <w:rPr>
          <w:sz w:val="24"/>
          <w:szCs w:val="24"/>
        </w:rPr>
        <w:t xml:space="preserve">е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а</w:t>
      </w:r>
      <w:r>
        <w:rPr>
          <w:spacing w:val="6"/>
          <w:sz w:val="24"/>
          <w:szCs w:val="24"/>
        </w:rPr>
        <w:t>з</w:t>
      </w:r>
      <w:r>
        <w:rPr>
          <w:sz w:val="24"/>
          <w:szCs w:val="24"/>
        </w:rPr>
        <w:t xml:space="preserve">е  </w:t>
      </w:r>
      <w:r>
        <w:rPr>
          <w:spacing w:val="25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п</w:t>
      </w:r>
      <w:r>
        <w:rPr>
          <w:spacing w:val="-1"/>
          <w:sz w:val="24"/>
          <w:szCs w:val="24"/>
        </w:rPr>
        <w:t>о</w:t>
      </w:r>
      <w:r>
        <w:rPr>
          <w:spacing w:val="4"/>
          <w:sz w:val="24"/>
          <w:szCs w:val="24"/>
        </w:rPr>
        <w:t>д</w:t>
      </w:r>
      <w:r>
        <w:rPr>
          <w:spacing w:val="-4"/>
          <w:sz w:val="24"/>
          <w:szCs w:val="24"/>
        </w:rPr>
        <w:t>а</w:t>
      </w:r>
      <w:r>
        <w:rPr>
          <w:spacing w:val="8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к</w:t>
      </w:r>
      <w:r>
        <w:rPr>
          <w:sz w:val="24"/>
          <w:szCs w:val="24"/>
        </w:rPr>
        <w:t xml:space="preserve">а  </w:t>
      </w:r>
      <w:r>
        <w:rPr>
          <w:spacing w:val="31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П</w:t>
      </w:r>
      <w:r>
        <w:rPr>
          <w:spacing w:val="-1"/>
          <w:sz w:val="24"/>
          <w:szCs w:val="24"/>
        </w:rPr>
        <w:t>о</w:t>
      </w:r>
      <w:r>
        <w:rPr>
          <w:spacing w:val="4"/>
          <w:sz w:val="24"/>
          <w:szCs w:val="24"/>
        </w:rPr>
        <w:t>р</w:t>
      </w:r>
      <w:r>
        <w:rPr>
          <w:spacing w:val="-8"/>
          <w:sz w:val="24"/>
          <w:szCs w:val="24"/>
        </w:rPr>
        <w:t>е</w:t>
      </w:r>
      <w:r>
        <w:rPr>
          <w:spacing w:val="8"/>
          <w:sz w:val="24"/>
          <w:szCs w:val="24"/>
        </w:rPr>
        <w:t>с</w:t>
      </w:r>
      <w:r>
        <w:rPr>
          <w:spacing w:val="5"/>
          <w:sz w:val="24"/>
          <w:szCs w:val="24"/>
        </w:rPr>
        <w:t>к</w:t>
      </w:r>
      <w:r>
        <w:rPr>
          <w:sz w:val="24"/>
          <w:szCs w:val="24"/>
        </w:rPr>
        <w:t xml:space="preserve">е  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у</w:t>
      </w:r>
      <w:r>
        <w:rPr>
          <w:sz w:val="24"/>
          <w:szCs w:val="24"/>
        </w:rPr>
        <w:t>п</w:t>
      </w:r>
      <w:r>
        <w:rPr>
          <w:spacing w:val="7"/>
          <w:sz w:val="24"/>
          <w:szCs w:val="24"/>
        </w:rPr>
        <w:t>р</w:t>
      </w:r>
      <w:r>
        <w:rPr>
          <w:spacing w:val="-4"/>
          <w:sz w:val="24"/>
          <w:szCs w:val="24"/>
        </w:rPr>
        <w:t>а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 xml:space="preserve">е  </w:t>
      </w:r>
      <w:r>
        <w:rPr>
          <w:spacing w:val="2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(</w:t>
      </w:r>
      <w:r>
        <w:rPr>
          <w:spacing w:val="6"/>
          <w:sz w:val="24"/>
          <w:szCs w:val="24"/>
        </w:rPr>
        <w:t>Е</w:t>
      </w:r>
      <w:r>
        <w:rPr>
          <w:spacing w:val="-2"/>
          <w:sz w:val="24"/>
          <w:szCs w:val="24"/>
        </w:rPr>
        <w:t>Б</w:t>
      </w:r>
      <w:r>
        <w:rPr>
          <w:spacing w:val="12"/>
          <w:sz w:val="24"/>
          <w:szCs w:val="24"/>
        </w:rPr>
        <w:t>П</w:t>
      </w:r>
      <w:r>
        <w:rPr>
          <w:sz w:val="24"/>
          <w:szCs w:val="24"/>
        </w:rPr>
        <w:t>-</w:t>
      </w:r>
      <w:r>
        <w:rPr>
          <w:spacing w:val="5"/>
          <w:sz w:val="24"/>
          <w:szCs w:val="24"/>
        </w:rPr>
        <w:t>П</w:t>
      </w:r>
      <w:r>
        <w:rPr>
          <w:spacing w:val="6"/>
          <w:sz w:val="24"/>
          <w:szCs w:val="24"/>
        </w:rPr>
        <w:t>У</w:t>
      </w:r>
      <w:r>
        <w:rPr>
          <w:spacing w:val="2"/>
          <w:sz w:val="24"/>
          <w:szCs w:val="24"/>
        </w:rPr>
        <w:t>РС</w:t>
      </w:r>
      <w:r>
        <w:rPr>
          <w:sz w:val="24"/>
          <w:szCs w:val="24"/>
        </w:rPr>
        <w:t xml:space="preserve">),  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отпис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н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6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п</w:t>
      </w:r>
      <w:r>
        <w:rPr>
          <w:spacing w:val="6"/>
          <w:sz w:val="24"/>
          <w:szCs w:val="24"/>
        </w:rPr>
        <w:t>ос</w:t>
      </w:r>
      <w:r>
        <w:rPr>
          <w:spacing w:val="4"/>
          <w:sz w:val="24"/>
          <w:szCs w:val="24"/>
        </w:rPr>
        <w:t>л</w:t>
      </w:r>
      <w:r>
        <w:rPr>
          <w:spacing w:val="6"/>
          <w:sz w:val="24"/>
          <w:szCs w:val="24"/>
        </w:rPr>
        <w:t>е</w:t>
      </w:r>
      <w:r>
        <w:rPr>
          <w:spacing w:val="7"/>
          <w:sz w:val="24"/>
          <w:szCs w:val="24"/>
        </w:rPr>
        <w:t>д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и</w:t>
      </w:r>
      <w:r>
        <w:rPr>
          <w:spacing w:val="3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м</w:t>
      </w:r>
      <w:r>
        <w:rPr>
          <w:spacing w:val="3"/>
          <w:sz w:val="24"/>
          <w:szCs w:val="24"/>
        </w:rPr>
        <w:t>е</w:t>
      </w:r>
      <w:r>
        <w:rPr>
          <w:spacing w:val="6"/>
          <w:sz w:val="24"/>
          <w:szCs w:val="24"/>
        </w:rPr>
        <w:t>с</w:t>
      </w:r>
      <w:r>
        <w:rPr>
          <w:spacing w:val="3"/>
          <w:sz w:val="24"/>
          <w:szCs w:val="24"/>
        </w:rPr>
        <w:t>е</w:t>
      </w:r>
      <w:r>
        <w:rPr>
          <w:sz w:val="24"/>
          <w:szCs w:val="24"/>
        </w:rPr>
        <w:t>ц</w:t>
      </w:r>
      <w:r>
        <w:rPr>
          <w:spacing w:val="24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к</w:t>
      </w:r>
      <w:r>
        <w:rPr>
          <w:spacing w:val="4"/>
          <w:sz w:val="24"/>
          <w:szCs w:val="24"/>
        </w:rPr>
        <w:t>о</w:t>
      </w:r>
      <w:r>
        <w:rPr>
          <w:spacing w:val="6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2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1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и</w:t>
      </w:r>
      <w:r>
        <w:rPr>
          <w:spacing w:val="3"/>
          <w:sz w:val="24"/>
          <w:szCs w:val="24"/>
        </w:rPr>
        <w:t>с</w:t>
      </w:r>
      <w:r>
        <w:rPr>
          <w:spacing w:val="5"/>
          <w:sz w:val="24"/>
          <w:szCs w:val="24"/>
        </w:rPr>
        <w:t>п</w:t>
      </w:r>
      <w:r>
        <w:rPr>
          <w:spacing w:val="7"/>
          <w:sz w:val="24"/>
          <w:szCs w:val="24"/>
        </w:rPr>
        <w:t>л</w:t>
      </w:r>
      <w:r>
        <w:rPr>
          <w:spacing w:val="3"/>
          <w:sz w:val="24"/>
          <w:szCs w:val="24"/>
        </w:rPr>
        <w:t>а</w:t>
      </w:r>
      <w:r>
        <w:rPr>
          <w:spacing w:val="6"/>
          <w:sz w:val="24"/>
          <w:szCs w:val="24"/>
        </w:rPr>
        <w:t>ћ</w:t>
      </w:r>
      <w:r>
        <w:rPr>
          <w:spacing w:val="3"/>
          <w:sz w:val="24"/>
          <w:szCs w:val="24"/>
        </w:rPr>
        <w:t>е</w:t>
      </w:r>
      <w:r>
        <w:rPr>
          <w:spacing w:val="5"/>
          <w:sz w:val="24"/>
          <w:szCs w:val="24"/>
        </w:rPr>
        <w:t>н</w:t>
      </w:r>
      <w:r>
        <w:rPr>
          <w:sz w:val="24"/>
          <w:szCs w:val="24"/>
        </w:rPr>
        <w:t>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с</w:t>
      </w:r>
      <w:r>
        <w:rPr>
          <w:spacing w:val="5"/>
          <w:sz w:val="24"/>
          <w:szCs w:val="24"/>
        </w:rPr>
        <w:t>к</w:t>
      </w:r>
      <w:r>
        <w:rPr>
          <w:spacing w:val="7"/>
          <w:sz w:val="24"/>
          <w:szCs w:val="24"/>
        </w:rPr>
        <w:t>л</w:t>
      </w:r>
      <w:r>
        <w:rPr>
          <w:spacing w:val="3"/>
          <w:sz w:val="24"/>
          <w:szCs w:val="24"/>
        </w:rPr>
        <w:t>а</w:t>
      </w:r>
      <w:r>
        <w:rPr>
          <w:spacing w:val="7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2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з</w:t>
      </w:r>
      <w:r>
        <w:rPr>
          <w:spacing w:val="3"/>
          <w:sz w:val="24"/>
          <w:szCs w:val="24"/>
        </w:rPr>
        <w:t>а</w:t>
      </w:r>
      <w:r>
        <w:rPr>
          <w:spacing w:val="7"/>
          <w:sz w:val="24"/>
          <w:szCs w:val="24"/>
        </w:rPr>
        <w:t>к</w:t>
      </w:r>
      <w:r>
        <w:rPr>
          <w:spacing w:val="4"/>
          <w:sz w:val="24"/>
          <w:szCs w:val="24"/>
        </w:rPr>
        <w:t>о</w:t>
      </w:r>
      <w:r>
        <w:rPr>
          <w:spacing w:val="7"/>
          <w:sz w:val="24"/>
          <w:szCs w:val="24"/>
        </w:rPr>
        <w:t>н</w:t>
      </w:r>
      <w:r>
        <w:rPr>
          <w:spacing w:val="3"/>
          <w:sz w:val="24"/>
          <w:szCs w:val="24"/>
        </w:rPr>
        <w:t>с</w:t>
      </w:r>
      <w:r>
        <w:rPr>
          <w:spacing w:val="5"/>
          <w:sz w:val="24"/>
          <w:szCs w:val="24"/>
        </w:rPr>
        <w:t>ки</w:t>
      </w:r>
      <w:r>
        <w:rPr>
          <w:sz w:val="24"/>
          <w:szCs w:val="24"/>
        </w:rPr>
        <w:t>м</w:t>
      </w:r>
      <w:r>
        <w:rPr>
          <w:spacing w:val="33"/>
          <w:sz w:val="24"/>
          <w:szCs w:val="24"/>
        </w:rPr>
        <w:t xml:space="preserve"> </w:t>
      </w:r>
      <w:r>
        <w:rPr>
          <w:spacing w:val="6"/>
          <w:w w:val="102"/>
          <w:sz w:val="24"/>
          <w:szCs w:val="24"/>
        </w:rPr>
        <w:t>р</w:t>
      </w:r>
      <w:r>
        <w:rPr>
          <w:spacing w:val="4"/>
          <w:w w:val="102"/>
          <w:sz w:val="24"/>
          <w:szCs w:val="24"/>
        </w:rPr>
        <w:t>о</w:t>
      </w:r>
      <w:r>
        <w:rPr>
          <w:spacing w:val="7"/>
          <w:w w:val="102"/>
          <w:sz w:val="24"/>
          <w:szCs w:val="24"/>
        </w:rPr>
        <w:t>к</w:t>
      </w:r>
      <w:r>
        <w:rPr>
          <w:spacing w:val="4"/>
          <w:w w:val="102"/>
          <w:sz w:val="24"/>
          <w:szCs w:val="24"/>
        </w:rPr>
        <w:t>о</w:t>
      </w:r>
      <w:r>
        <w:rPr>
          <w:w w:val="102"/>
          <w:sz w:val="24"/>
          <w:szCs w:val="24"/>
        </w:rPr>
        <w:t>м</w:t>
      </w:r>
      <w:r>
        <w:rPr>
          <w:spacing w:val="-39"/>
          <w:sz w:val="24"/>
          <w:szCs w:val="24"/>
        </w:rPr>
        <w:t xml:space="preserve"> </w:t>
      </w:r>
      <w:r>
        <w:rPr>
          <w:sz w:val="24"/>
          <w:szCs w:val="24"/>
        </w:rPr>
        <w:t>;</w:t>
      </w:r>
    </w:p>
    <w:p w:rsidR="003702F9" w:rsidRDefault="00344609">
      <w:pPr>
        <w:tabs>
          <w:tab w:val="left" w:pos="460"/>
        </w:tabs>
        <w:spacing w:before="24" w:line="260" w:lineRule="exact"/>
        <w:ind w:left="471" w:right="76" w:hanging="35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вод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где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 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1"/>
          <w:sz w:val="24"/>
          <w:szCs w:val="24"/>
        </w:rPr>
        <w:t>л</w:t>
      </w:r>
      <w:r>
        <w:rPr>
          <w:i/>
          <w:sz w:val="24"/>
          <w:szCs w:val="24"/>
        </w:rPr>
        <w:t>и</w:t>
      </w:r>
    </w:p>
    <w:p w:rsidR="003702F9" w:rsidRDefault="00344609">
      <w:pPr>
        <w:spacing w:line="260" w:lineRule="exact"/>
        <w:ind w:left="471" w:right="70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вод</w:t>
      </w:r>
      <w:proofErr w:type="gramEnd"/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та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тиза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лова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вца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где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за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ог 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4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702F9" w:rsidRDefault="00344609">
      <w:pPr>
        <w:spacing w:line="280" w:lineRule="exact"/>
        <w:ind w:left="113" w:right="2534"/>
        <w:jc w:val="both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</w:t>
      </w:r>
      <w:r>
        <w:rPr>
          <w:position w:val="-1"/>
          <w:sz w:val="24"/>
          <w:szCs w:val="24"/>
        </w:rPr>
        <w:t xml:space="preserve">  </w:t>
      </w:r>
      <w:r>
        <w:rPr>
          <w:spacing w:val="49"/>
          <w:position w:val="-1"/>
          <w:sz w:val="24"/>
          <w:szCs w:val="24"/>
        </w:rPr>
        <w:t xml:space="preserve"> </w:t>
      </w:r>
      <w:proofErr w:type="gramStart"/>
      <w:r>
        <w:rPr>
          <w:position w:val="-1"/>
          <w:sz w:val="24"/>
          <w:szCs w:val="24"/>
        </w:rPr>
        <w:t>до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з</w:t>
      </w:r>
      <w:proofErr w:type="gramEnd"/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о 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дров</w:t>
      </w:r>
      <w:r>
        <w:rPr>
          <w:spacing w:val="-1"/>
          <w:position w:val="-1"/>
          <w:sz w:val="24"/>
          <w:szCs w:val="24"/>
        </w:rPr>
        <w:t>с</w:t>
      </w:r>
      <w:r>
        <w:rPr>
          <w:spacing w:val="2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>ом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апа</w:t>
      </w:r>
      <w:r>
        <w:rPr>
          <w:spacing w:val="1"/>
          <w:position w:val="-1"/>
          <w:sz w:val="24"/>
          <w:szCs w:val="24"/>
        </w:rPr>
        <w:t>ци</w:t>
      </w:r>
      <w:r>
        <w:rPr>
          <w:position w:val="-1"/>
          <w:sz w:val="24"/>
          <w:szCs w:val="24"/>
        </w:rPr>
        <w:t>те</w:t>
      </w:r>
      <w:r>
        <w:rPr>
          <w:spacing w:val="4"/>
          <w:position w:val="-1"/>
          <w:sz w:val="24"/>
          <w:szCs w:val="24"/>
        </w:rPr>
        <w:t>т</w:t>
      </w:r>
      <w:r>
        <w:rPr>
          <w:position w:val="-1"/>
          <w:sz w:val="24"/>
          <w:szCs w:val="24"/>
        </w:rPr>
        <w:t>у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</w:t>
      </w:r>
      <w:r>
        <w:rPr>
          <w:spacing w:val="3"/>
          <w:position w:val="-1"/>
          <w:sz w:val="24"/>
          <w:szCs w:val="24"/>
        </w:rPr>
        <w:t>р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-1"/>
          <w:position w:val="-1"/>
          <w:sz w:val="24"/>
          <w:szCs w:val="24"/>
        </w:rPr>
        <w:t>ч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 о</w:t>
      </w:r>
      <w:r>
        <w:rPr>
          <w:spacing w:val="-1"/>
          <w:position w:val="-1"/>
          <w:sz w:val="24"/>
          <w:szCs w:val="24"/>
        </w:rPr>
        <w:t>с</w:t>
      </w:r>
      <w:r>
        <w:rPr>
          <w:spacing w:val="3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об</w:t>
      </w:r>
      <w:r>
        <w:rPr>
          <w:spacing w:val="1"/>
          <w:position w:val="-1"/>
          <w:sz w:val="24"/>
          <w:szCs w:val="24"/>
        </w:rPr>
        <w:t>љ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њ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иц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,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то:</w:t>
      </w:r>
    </w:p>
    <w:p w:rsidR="003702F9" w:rsidRDefault="00344609">
      <w:pPr>
        <w:spacing w:line="280" w:lineRule="exact"/>
        <w:ind w:left="473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proofErr w:type="gramStart"/>
      <w:r>
        <w:rPr>
          <w:position w:val="-1"/>
          <w:sz w:val="24"/>
          <w:szCs w:val="24"/>
        </w:rPr>
        <w:t>до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з</w:t>
      </w:r>
      <w:proofErr w:type="gramEnd"/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о </w:t>
      </w:r>
      <w:r>
        <w:rPr>
          <w:spacing w:val="1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2"/>
          <w:position w:val="-1"/>
          <w:sz w:val="24"/>
          <w:szCs w:val="24"/>
        </w:rPr>
        <w:t>ф</w:t>
      </w:r>
      <w:r>
        <w:rPr>
          <w:spacing w:val="1"/>
          <w:position w:val="-1"/>
          <w:sz w:val="24"/>
          <w:szCs w:val="24"/>
        </w:rPr>
        <w:t>ик</w:t>
      </w:r>
      <w:r>
        <w:rPr>
          <w:spacing w:val="-1"/>
          <w:position w:val="-1"/>
          <w:sz w:val="24"/>
          <w:szCs w:val="24"/>
        </w:rPr>
        <w:t>ац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ја</w:t>
      </w:r>
      <w:r>
        <w:rPr>
          <w:spacing w:val="-1"/>
          <w:position w:val="-1"/>
          <w:sz w:val="24"/>
          <w:szCs w:val="24"/>
        </w:rPr>
        <w:t>м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ме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то</w:t>
      </w:r>
      <w:r>
        <w:rPr>
          <w:spacing w:val="3"/>
          <w:position w:val="-1"/>
          <w:sz w:val="24"/>
          <w:szCs w:val="24"/>
        </w:rPr>
        <w:t>р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(ди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лом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/с</w:t>
      </w:r>
      <w:r>
        <w:rPr>
          <w:spacing w:val="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рт</w:t>
      </w:r>
      <w:r>
        <w:rPr>
          <w:spacing w:val="2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ф</w:t>
      </w:r>
      <w:r>
        <w:rPr>
          <w:spacing w:val="-1"/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т</w:t>
      </w:r>
      <w:r>
        <w:rPr>
          <w:spacing w:val="1"/>
          <w:position w:val="-1"/>
          <w:sz w:val="24"/>
          <w:szCs w:val="24"/>
        </w:rPr>
        <w:t>/</w:t>
      </w:r>
      <w:r>
        <w:rPr>
          <w:spacing w:val="-2"/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иц</w:t>
      </w:r>
      <w:r>
        <w:rPr>
          <w:spacing w:val="-1"/>
          <w:position w:val="-1"/>
          <w:sz w:val="24"/>
          <w:szCs w:val="24"/>
        </w:rPr>
        <w:t>ен</w:t>
      </w:r>
      <w:r>
        <w:rPr>
          <w:spacing w:val="1"/>
          <w:position w:val="-1"/>
          <w:sz w:val="24"/>
          <w:szCs w:val="24"/>
        </w:rPr>
        <w:t>ц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3"/>
          <w:position w:val="-1"/>
          <w:sz w:val="24"/>
          <w:szCs w:val="24"/>
        </w:rPr>
        <w:t>/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ење</w:t>
      </w:r>
      <w:r>
        <w:rPr>
          <w:position w:val="-1"/>
          <w:sz w:val="24"/>
          <w:szCs w:val="24"/>
        </w:rPr>
        <w:t>),</w:t>
      </w:r>
    </w:p>
    <w:p w:rsidR="003702F9" w:rsidRDefault="00344609">
      <w:pPr>
        <w:tabs>
          <w:tab w:val="left" w:pos="820"/>
        </w:tabs>
        <w:spacing w:before="23" w:line="260" w:lineRule="exact"/>
        <w:ind w:left="833" w:right="79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proofErr w:type="gram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тора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овор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отврда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л.).</w:t>
      </w:r>
    </w:p>
    <w:p w:rsidR="003702F9" w:rsidRDefault="003702F9">
      <w:pPr>
        <w:spacing w:before="14" w:line="260" w:lineRule="exact"/>
        <w:rPr>
          <w:sz w:val="26"/>
          <w:szCs w:val="26"/>
        </w:rPr>
      </w:pPr>
    </w:p>
    <w:p w:rsidR="003702F9" w:rsidRDefault="00344609">
      <w:pPr>
        <w:ind w:left="113" w:right="77"/>
        <w:rPr>
          <w:sz w:val="24"/>
          <w:szCs w:val="24"/>
        </w:rPr>
      </w:pPr>
      <w:proofErr w:type="gramStart"/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тражи 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proofErr w:type="gramEnd"/>
    </w:p>
    <w:p w:rsidR="003702F9" w:rsidRDefault="003702F9">
      <w:pPr>
        <w:spacing w:before="5" w:line="120" w:lineRule="exact"/>
        <w:rPr>
          <w:sz w:val="12"/>
          <w:szCs w:val="12"/>
        </w:rPr>
      </w:pPr>
    </w:p>
    <w:p w:rsidR="003702F9" w:rsidRDefault="00344609">
      <w:pPr>
        <w:ind w:left="113" w:right="7143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Начин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 за</w:t>
      </w:r>
      <w:r>
        <w:rPr>
          <w:b/>
          <w:spacing w:val="2"/>
          <w:sz w:val="24"/>
          <w:szCs w:val="24"/>
        </w:rPr>
        <w:t>хт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ва</w:t>
      </w:r>
    </w:p>
    <w:p w:rsidR="003702F9" w:rsidRDefault="003702F9">
      <w:pPr>
        <w:spacing w:before="5" w:line="100" w:lineRule="exact"/>
        <w:rPr>
          <w:sz w:val="11"/>
          <w:szCs w:val="11"/>
        </w:rPr>
      </w:pPr>
    </w:p>
    <w:p w:rsidR="003702F9" w:rsidRDefault="00344609" w:rsidP="001E0586">
      <w:pPr>
        <w:ind w:left="113" w:right="69"/>
        <w:jc w:val="both"/>
        <w:rPr>
          <w:sz w:val="24"/>
          <w:szCs w:val="24"/>
        </w:rPr>
        <w:sectPr w:rsidR="003702F9">
          <w:pgSz w:w="12240" w:h="15840"/>
          <w:pgMar w:top="1080" w:right="1020" w:bottom="280" w:left="1020" w:header="720" w:footer="720" w:gutter="0"/>
          <w:cols w:space="720"/>
        </w:sectPr>
      </w:pPr>
      <w:proofErr w:type="gramStart"/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тев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ш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м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тем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оште,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5"/>
          <w:sz w:val="24"/>
          <w:szCs w:val="24"/>
        </w:rPr>
        <w:t>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 w:rsidR="001E0586">
        <w:rPr>
          <w:spacing w:val="1"/>
          <w:sz w:val="24"/>
          <w:szCs w:val="24"/>
          <w:lang w:val="sr-Cyrl-RS"/>
        </w:rPr>
        <w:t xml:space="preserve">Испостави Владичин Хан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hyperlink r:id="rId6">
        <w:r>
          <w:rPr>
            <w:spacing w:val="9"/>
            <w:sz w:val="24"/>
            <w:szCs w:val="24"/>
          </w:rPr>
          <w:t>w</w:t>
        </w:r>
        <w:r>
          <w:rPr>
            <w:sz w:val="24"/>
            <w:szCs w:val="24"/>
          </w:rPr>
          <w:t>w</w:t>
        </w:r>
        <w:r>
          <w:rPr>
            <w:spacing w:val="-1"/>
            <w:sz w:val="24"/>
            <w:szCs w:val="24"/>
          </w:rPr>
          <w:t>w</w:t>
        </w:r>
        <w:r>
          <w:rPr>
            <w:sz w:val="24"/>
            <w:szCs w:val="24"/>
          </w:rPr>
          <w:t>.ns</w:t>
        </w:r>
        <w:r>
          <w:rPr>
            <w:spacing w:val="1"/>
            <w:sz w:val="24"/>
            <w:szCs w:val="24"/>
          </w:rPr>
          <w:t>z</w:t>
        </w:r>
        <w:r>
          <w:rPr>
            <w:sz w:val="24"/>
            <w:szCs w:val="24"/>
          </w:rPr>
          <w:t>.</w:t>
        </w:r>
        <w:r>
          <w:rPr>
            <w:spacing w:val="-2"/>
            <w:sz w:val="24"/>
            <w:szCs w:val="24"/>
          </w:rPr>
          <w:t>g</w:t>
        </w:r>
        <w:r>
          <w:rPr>
            <w:sz w:val="24"/>
            <w:szCs w:val="24"/>
          </w:rPr>
          <w:t>ov.rs.</w:t>
        </w:r>
        <w:proofErr w:type="gramEnd"/>
      </w:hyperlink>
    </w:p>
    <w:p w:rsidR="003702F9" w:rsidRDefault="00E40AA8">
      <w:pPr>
        <w:spacing w:before="69"/>
        <w:ind w:left="3653" w:right="3575"/>
        <w:jc w:val="center"/>
        <w:rPr>
          <w:sz w:val="24"/>
          <w:szCs w:val="24"/>
        </w:rPr>
      </w:pPr>
      <w:r>
        <w:rPr>
          <w:noProof/>
          <w:lang w:val="sr-Latn-RS" w:eastAsia="sr-Latn-RS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719455</wp:posOffset>
                </wp:positionV>
                <wp:extent cx="6370320" cy="175260"/>
                <wp:effectExtent l="0" t="0" r="0" b="63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75260"/>
                          <a:chOff x="1104" y="1133"/>
                          <a:chExt cx="10032" cy="276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04" y="1133"/>
                            <a:ext cx="10032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1409 1133"/>
                              <a:gd name="T3" fmla="*/ 1409 h 276"/>
                              <a:gd name="T4" fmla="+- 0 11136 1104"/>
                              <a:gd name="T5" fmla="*/ T4 w 10032"/>
                              <a:gd name="T6" fmla="+- 0 1409 1133"/>
                              <a:gd name="T7" fmla="*/ 1409 h 276"/>
                              <a:gd name="T8" fmla="+- 0 11136 1104"/>
                              <a:gd name="T9" fmla="*/ T8 w 10032"/>
                              <a:gd name="T10" fmla="+- 0 1133 1133"/>
                              <a:gd name="T11" fmla="*/ 1133 h 276"/>
                              <a:gd name="T12" fmla="+- 0 1104 1104"/>
                              <a:gd name="T13" fmla="*/ T12 w 10032"/>
                              <a:gd name="T14" fmla="+- 0 1133 1133"/>
                              <a:gd name="T15" fmla="*/ 1133 h 276"/>
                              <a:gd name="T16" fmla="+- 0 1104 1104"/>
                              <a:gd name="T17" fmla="*/ T16 w 10032"/>
                              <a:gd name="T18" fmla="+- 0 1409 1133"/>
                              <a:gd name="T19" fmla="*/ 14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32" h="276">
                                <a:moveTo>
                                  <a:pt x="0" y="276"/>
                                </a:moveTo>
                                <a:lnTo>
                                  <a:pt x="10032" y="276"/>
                                </a:lnTo>
                                <a:lnTo>
                                  <a:pt x="100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5.2pt;margin-top:56.65pt;width:501.6pt;height:13.8pt;z-index:-251658752;mso-position-horizontal-relative:page;mso-position-vertical-relative:page" coordorigin="1104,1133" coordsize="1003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">
                <v:shape id="Freeform 9" o:spid="_x0000_s1027" style="position:absolute;left:1104;top:1133;width:10032;height:276;visibility:visible;mso-wrap-style:square;v-text-anchor:top" coordsize="100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4rB8IA&#10;AADaAAAADwAAAGRycy9kb3ducmV2LnhtbERPy2rCQBTdC/7DcIXudGJpfaSOUkJbgoJYK+LyNnNN&#10;QjN3QmaapH/fWQguD+e92vSmEi01rrSsYDqJQBBnVpecKzh9vY8XIJxH1lhZJgV/5GCzHg5WGGvb&#10;8Se1R5+LEMIuRgWF93UspcsKMugmtiYO3NU2Bn2ATS51g10IN5V8jKKZNFhyaCiwpqSg7Of4axTs&#10;oo8F1+ly/r3fJm8HfrZn93RR6mHUv76A8NT7u/jmTrWCsDVcCT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PisHwgAAANoAAAAPAAAAAAAAAAAAAAAAAJgCAABkcnMvZG93&#10;bnJldi54bWxQSwUGAAAAAAQABAD1AAAAhwMAAAAA&#10;" path="m,276r10032,l10032,,,,,276xe" fillcolor="#f1f1f1" stroked="f">
                  <v:path arrowok="t" o:connecttype="custom" o:connectlocs="0,1409;10032,1409;10032,1133;0,1133;0,1409" o:connectangles="0,0,0,0,0"/>
                </v:shape>
                <w10:wrap anchorx="page" anchory="page"/>
              </v:group>
            </w:pict>
          </mc:Fallback>
        </mc:AlternateContent>
      </w:r>
      <w:r w:rsidR="00344609">
        <w:rPr>
          <w:b/>
          <w:sz w:val="24"/>
          <w:szCs w:val="24"/>
        </w:rPr>
        <w:t>IV ДО</w:t>
      </w:r>
      <w:r w:rsidR="00344609">
        <w:rPr>
          <w:b/>
          <w:spacing w:val="1"/>
          <w:sz w:val="24"/>
          <w:szCs w:val="24"/>
        </w:rPr>
        <w:t>Н</w:t>
      </w:r>
      <w:r w:rsidR="00344609">
        <w:rPr>
          <w:b/>
          <w:sz w:val="24"/>
          <w:szCs w:val="24"/>
        </w:rPr>
        <w:t>О</w:t>
      </w:r>
      <w:r w:rsidR="00344609">
        <w:rPr>
          <w:b/>
          <w:spacing w:val="1"/>
          <w:sz w:val="24"/>
          <w:szCs w:val="24"/>
        </w:rPr>
        <w:t>Ш</w:t>
      </w:r>
      <w:r w:rsidR="00344609">
        <w:rPr>
          <w:b/>
          <w:sz w:val="24"/>
          <w:szCs w:val="24"/>
        </w:rPr>
        <w:t xml:space="preserve">ЕЊЕ </w:t>
      </w:r>
      <w:r w:rsidR="00344609">
        <w:rPr>
          <w:b/>
          <w:spacing w:val="-2"/>
          <w:sz w:val="24"/>
          <w:szCs w:val="24"/>
        </w:rPr>
        <w:t>ОД</w:t>
      </w:r>
      <w:r w:rsidR="00344609">
        <w:rPr>
          <w:b/>
          <w:spacing w:val="1"/>
          <w:sz w:val="24"/>
          <w:szCs w:val="24"/>
        </w:rPr>
        <w:t>Л</w:t>
      </w:r>
      <w:r w:rsidR="00344609">
        <w:rPr>
          <w:b/>
          <w:spacing w:val="-1"/>
          <w:sz w:val="24"/>
          <w:szCs w:val="24"/>
        </w:rPr>
        <w:t>У</w:t>
      </w:r>
      <w:r w:rsidR="00344609">
        <w:rPr>
          <w:b/>
          <w:spacing w:val="1"/>
          <w:sz w:val="24"/>
          <w:szCs w:val="24"/>
        </w:rPr>
        <w:t>К</w:t>
      </w:r>
      <w:r w:rsidR="00344609">
        <w:rPr>
          <w:b/>
          <w:sz w:val="24"/>
          <w:szCs w:val="24"/>
        </w:rPr>
        <w:t>Е</w:t>
      </w:r>
    </w:p>
    <w:p w:rsidR="003702F9" w:rsidRDefault="003702F9">
      <w:pPr>
        <w:spacing w:before="16" w:line="220" w:lineRule="exact"/>
        <w:rPr>
          <w:sz w:val="22"/>
          <w:szCs w:val="22"/>
        </w:rPr>
      </w:pPr>
    </w:p>
    <w:p w:rsidR="003702F9" w:rsidRDefault="00344609">
      <w:pPr>
        <w:ind w:left="193" w:right="7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3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бодо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тог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шће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м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.</w:t>
      </w:r>
      <w:proofErr w:type="gramEnd"/>
      <w:r>
        <w:rPr>
          <w:spacing w:val="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љ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ова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во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врши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proofErr w:type="gramEnd"/>
    </w:p>
    <w:p w:rsidR="003702F9" w:rsidRDefault="003702F9">
      <w:pPr>
        <w:spacing w:before="5" w:line="120" w:lineRule="exact"/>
        <w:rPr>
          <w:sz w:val="12"/>
          <w:szCs w:val="12"/>
        </w:rPr>
      </w:pPr>
    </w:p>
    <w:p w:rsidR="003702F9" w:rsidRDefault="00344609">
      <w:pPr>
        <w:ind w:left="193" w:right="7053"/>
        <w:jc w:val="both"/>
        <w:rPr>
          <w:sz w:val="24"/>
          <w:szCs w:val="24"/>
        </w:rPr>
      </w:pP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ов</w:t>
      </w:r>
      <w:r>
        <w:rPr>
          <w:b/>
          <w:spacing w:val="-2"/>
          <w:sz w:val="24"/>
          <w:szCs w:val="24"/>
        </w:rPr>
        <w:t>а</w:t>
      </w:r>
      <w:r>
        <w:rPr>
          <w:b/>
          <w:sz w:val="24"/>
          <w:szCs w:val="24"/>
        </w:rPr>
        <w:t>ње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дн</w:t>
      </w:r>
      <w:r>
        <w:rPr>
          <w:b/>
          <w:spacing w:val="-3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х з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х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ва</w:t>
      </w:r>
    </w:p>
    <w:p w:rsidR="003702F9" w:rsidRDefault="003702F9">
      <w:pPr>
        <w:spacing w:before="5" w:line="100" w:lineRule="exact"/>
        <w:rPr>
          <w:sz w:val="11"/>
          <w:szCs w:val="11"/>
        </w:rPr>
      </w:pPr>
    </w:p>
    <w:p w:rsidR="003702F9" w:rsidRDefault="00344609">
      <w:pPr>
        <w:ind w:left="193" w:right="2907"/>
        <w:jc w:val="both"/>
        <w:rPr>
          <w:sz w:val="24"/>
          <w:szCs w:val="24"/>
        </w:rPr>
      </w:pPr>
      <w:r>
        <w:rPr>
          <w:sz w:val="24"/>
          <w:szCs w:val="24"/>
        </w:rPr>
        <w:t>Прил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бодов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зи</w:t>
      </w:r>
      <w:r>
        <w:rPr>
          <w:spacing w:val="-1"/>
          <w:sz w:val="24"/>
          <w:szCs w:val="24"/>
        </w:rPr>
        <w:t>ма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 xml:space="preserve">р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ћи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:</w:t>
      </w:r>
    </w:p>
    <w:tbl>
      <w:tblPr>
        <w:tblW w:w="10155" w:type="dxa"/>
        <w:tblInd w:w="18" w:type="dxa"/>
        <w:tblBorders>
          <w:top w:val="dashSmallGap" w:sz="4" w:space="0" w:color="A6A6A6"/>
          <w:left w:val="dashSmallGap" w:sz="4" w:space="0" w:color="A6A6A6"/>
          <w:bottom w:val="dashSmallGap" w:sz="4" w:space="0" w:color="A6A6A6"/>
          <w:right w:val="dashSmallGap" w:sz="4" w:space="0" w:color="A6A6A6"/>
          <w:insideH w:val="dashSmallGap" w:sz="4" w:space="0" w:color="A6A6A6"/>
          <w:insideV w:val="dashSmallGap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559"/>
        <w:gridCol w:w="3189"/>
        <w:gridCol w:w="3615"/>
        <w:gridCol w:w="1276"/>
      </w:tblGrid>
      <w:tr w:rsidR="0083551A" w:rsidRPr="00CC3FAF" w:rsidTr="0001242C">
        <w:tc>
          <w:tcPr>
            <w:tcW w:w="10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551A" w:rsidRPr="00CC3FAF" w:rsidRDefault="0083551A" w:rsidP="0001242C">
            <w:pPr>
              <w:jc w:val="center"/>
              <w:rPr>
                <w:b/>
                <w:lang w:val="sr-Cyrl-CS"/>
              </w:rPr>
            </w:pPr>
            <w:r w:rsidRPr="00CC3FAF">
              <w:rPr>
                <w:b/>
                <w:lang w:val="sr-Cyrl-CS"/>
              </w:rPr>
              <w:t>БОДОВНА ЛИСТА</w:t>
            </w:r>
          </w:p>
        </w:tc>
      </w:tr>
      <w:tr w:rsidR="0083551A" w:rsidRPr="00CC3FAF" w:rsidTr="0001242C">
        <w:trPr>
          <w:trHeight w:val="4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51A" w:rsidRPr="00CC3FAF" w:rsidRDefault="0083551A" w:rsidP="0001242C">
            <w:pPr>
              <w:rPr>
                <w:b/>
                <w:lang w:val="sr-Cyrl-CS"/>
              </w:rPr>
            </w:pPr>
            <w:r w:rsidRPr="00CC3FAF">
              <w:rPr>
                <w:b/>
                <w:lang w:val="sr-Cyrl-CS"/>
              </w:rPr>
              <w:t>Бр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51A" w:rsidRPr="00CC3FAF" w:rsidRDefault="0083551A" w:rsidP="0001242C">
            <w:pPr>
              <w:rPr>
                <w:b/>
                <w:lang w:val="sr-Cyrl-CS"/>
              </w:rPr>
            </w:pPr>
            <w:r w:rsidRPr="00CC3FAF">
              <w:rPr>
                <w:b/>
                <w:lang w:val="sr-Cyrl-CS"/>
              </w:rPr>
              <w:t>Критеријуми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51A" w:rsidRPr="00CC3FAF" w:rsidRDefault="0083551A" w:rsidP="0001242C">
            <w:pPr>
              <w:jc w:val="center"/>
              <w:rPr>
                <w:b/>
                <w:lang w:val="sr-Cyrl-CS"/>
              </w:rPr>
            </w:pPr>
            <w:r w:rsidRPr="00CC3FAF">
              <w:rPr>
                <w:b/>
                <w:lang w:val="sr-Cyrl-CS"/>
              </w:rPr>
              <w:t>Бодови</w:t>
            </w:r>
          </w:p>
        </w:tc>
      </w:tr>
      <w:tr w:rsidR="0083551A" w:rsidRPr="001232D9" w:rsidTr="0001242C">
        <w:trPr>
          <w:trHeight w:val="1722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CS" w:eastAsia="en-US"/>
              </w:rPr>
            </w:pPr>
            <w:r w:rsidRPr="001232D9">
              <w:rPr>
                <w:rFonts w:cs="Arial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b/>
                <w:sz w:val="20"/>
                <w:szCs w:val="20"/>
                <w:lang w:val="sr-Cyrl-CS" w:eastAsia="en-US"/>
              </w:rPr>
            </w:pPr>
            <w:r w:rsidRPr="001232D9">
              <w:rPr>
                <w:rFonts w:cs="Arial"/>
                <w:b/>
                <w:sz w:val="20"/>
                <w:szCs w:val="20"/>
                <w:lang w:val="sr-Cyrl-CS" w:eastAsia="en-US"/>
              </w:rPr>
              <w:t>Кадровски капацитети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rPr>
                <w:lang w:val="sr-Cyrl-CS"/>
              </w:rPr>
            </w:pPr>
            <w:r w:rsidRPr="001232D9">
              <w:rPr>
                <w:lang w:val="sr-Cyrl-CS"/>
              </w:rPr>
              <w:t>Ментор има исту струку, најмање је истог нивоа квалификације као и</w:t>
            </w:r>
            <w:r w:rsidRPr="001232D9">
              <w:rPr>
                <w:lang w:val="sr-Cyrl-RS"/>
              </w:rPr>
              <w:t xml:space="preserve"> незапослено лице</w:t>
            </w:r>
            <w:r w:rsidRPr="001232D9">
              <w:rPr>
                <w:lang w:val="sr-Cyrl-CS"/>
              </w:rPr>
              <w:t xml:space="preserve"> и има више од 36 месеци радног искуства </w:t>
            </w:r>
          </w:p>
          <w:p w:rsidR="0083551A" w:rsidRPr="001232D9" w:rsidRDefault="0083551A" w:rsidP="0001242C">
            <w:pPr>
              <w:rPr>
                <w:i/>
                <w:lang w:val="sr-Cyrl-CS"/>
              </w:rPr>
            </w:pPr>
            <w:r w:rsidRPr="001232D9">
              <w:rPr>
                <w:i/>
                <w:lang w:val="sr-Cyrl-CS"/>
              </w:rPr>
              <w:t xml:space="preserve">или </w:t>
            </w:r>
          </w:p>
          <w:p w:rsidR="0083551A" w:rsidRPr="001232D9" w:rsidRDefault="0083551A" w:rsidP="0001242C">
            <w:pPr>
              <w:rPr>
                <w:color w:val="FF0000"/>
                <w:lang w:val="sr-Cyrl-CS"/>
              </w:rPr>
            </w:pPr>
            <w:r w:rsidRPr="001232D9">
              <w:rPr>
                <w:lang w:val="sr-Cyrl-CS"/>
              </w:rPr>
              <w:t>ментор је најмање истог нивоа квалификације као и незапослено лице, има више од 48 месеци радног искуства на пословима на којима ће се стручно оспособљавати незапослено лице и има струку дефинисану актом о организацији и систематизацији послова код послодавца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RS" w:eastAsia="en-US"/>
              </w:rPr>
            </w:pPr>
            <w:r w:rsidRPr="001232D9">
              <w:rPr>
                <w:rFonts w:cs="Arial"/>
                <w:sz w:val="20"/>
                <w:szCs w:val="20"/>
                <w:lang w:val="sr-Cyrl-RS" w:eastAsia="en-US"/>
              </w:rPr>
              <w:t>25</w:t>
            </w:r>
          </w:p>
        </w:tc>
      </w:tr>
      <w:tr w:rsidR="0083551A" w:rsidRPr="001232D9" w:rsidTr="0001242C">
        <w:trPr>
          <w:trHeight w:val="1722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C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CS"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rPr>
                <w:lang w:val="sr-Cyrl-CS"/>
              </w:rPr>
            </w:pPr>
            <w:r w:rsidRPr="001232D9">
              <w:rPr>
                <w:lang w:val="sr-Cyrl-CS"/>
              </w:rPr>
              <w:t>Ментор има исту струку, најмање је истог нивоа квалификације као и незапослено лице и има од 24 до 36 месеци радног искуства</w:t>
            </w:r>
          </w:p>
          <w:p w:rsidR="0083551A" w:rsidRPr="001232D9" w:rsidRDefault="0083551A" w:rsidP="0001242C">
            <w:pPr>
              <w:rPr>
                <w:i/>
                <w:lang w:val="sr-Cyrl-CS"/>
              </w:rPr>
            </w:pPr>
            <w:r w:rsidRPr="001232D9">
              <w:rPr>
                <w:i/>
                <w:lang w:val="sr-Cyrl-CS"/>
              </w:rPr>
              <w:t xml:space="preserve">или </w:t>
            </w:r>
          </w:p>
          <w:p w:rsidR="0083551A" w:rsidRPr="001232D9" w:rsidRDefault="0083551A" w:rsidP="0001242C">
            <w:pPr>
              <w:rPr>
                <w:lang w:val="sr-Cyrl-CS"/>
              </w:rPr>
            </w:pPr>
            <w:r w:rsidRPr="001232D9">
              <w:rPr>
                <w:lang w:val="sr-Cyrl-CS"/>
              </w:rPr>
              <w:t>ментор је најмање истог нивоа квалификације као и незапослено лице, има од 36 до 48 месеци радног искуства на пословима на којима ће се стручно оспособљавати незапослено лице и има струку дефинисану актом о организацији и систематизацији послова код послодавца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RS" w:eastAsia="en-US"/>
              </w:rPr>
            </w:pPr>
            <w:r w:rsidRPr="001232D9">
              <w:rPr>
                <w:rFonts w:cs="Arial"/>
                <w:sz w:val="20"/>
                <w:szCs w:val="20"/>
                <w:lang w:val="sr-Cyrl-RS" w:eastAsia="en-US"/>
              </w:rPr>
              <w:t>20</w:t>
            </w:r>
          </w:p>
        </w:tc>
      </w:tr>
      <w:tr w:rsidR="0083551A" w:rsidRPr="001232D9" w:rsidTr="0001242C">
        <w:trPr>
          <w:trHeight w:val="274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C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CS"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1A" w:rsidRPr="001232D9" w:rsidRDefault="0083551A" w:rsidP="0001242C">
            <w:pPr>
              <w:rPr>
                <w:lang w:val="sr-Cyrl-CS"/>
              </w:rPr>
            </w:pPr>
            <w:r w:rsidRPr="001232D9">
              <w:rPr>
                <w:lang w:val="sr-Cyrl-CS"/>
              </w:rPr>
              <w:t>Ментор има исту струку, најмање је истог нивоа квалификације као и незапослено лице и има од 12 до 24 месеца радног искуства</w:t>
            </w:r>
          </w:p>
          <w:p w:rsidR="0083551A" w:rsidRPr="001232D9" w:rsidRDefault="0083551A" w:rsidP="0001242C">
            <w:pPr>
              <w:rPr>
                <w:i/>
                <w:lang w:val="sr-Cyrl-CS"/>
              </w:rPr>
            </w:pPr>
            <w:r w:rsidRPr="001232D9">
              <w:rPr>
                <w:i/>
                <w:lang w:val="sr-Cyrl-CS"/>
              </w:rPr>
              <w:t xml:space="preserve">или </w:t>
            </w:r>
          </w:p>
          <w:p w:rsidR="0083551A" w:rsidRPr="001232D9" w:rsidRDefault="0083551A" w:rsidP="0001242C">
            <w:pPr>
              <w:rPr>
                <w:lang w:val="sr-Cyrl-CS"/>
              </w:rPr>
            </w:pPr>
            <w:r w:rsidRPr="001232D9">
              <w:rPr>
                <w:lang w:val="sr-Cyrl-CS"/>
              </w:rPr>
              <w:t>ментор је најмање истог нивоа квалификације као и незапослено лице, има од 24 до 36 месеци радног искуства на пословима на којима ће се стручно оспособљавати незапослено лице и има струку дефинисану актом о организацији и систематизацији послова код послодавца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RS" w:eastAsia="en-US"/>
              </w:rPr>
            </w:pPr>
            <w:r w:rsidRPr="001232D9">
              <w:rPr>
                <w:rFonts w:cs="Arial"/>
                <w:sz w:val="20"/>
                <w:szCs w:val="20"/>
                <w:lang w:val="sr-Cyrl-RS" w:eastAsia="en-US"/>
              </w:rPr>
              <w:t>10</w:t>
            </w:r>
          </w:p>
        </w:tc>
      </w:tr>
      <w:tr w:rsidR="0083551A" w:rsidRPr="001232D9" w:rsidTr="0001242C">
        <w:trPr>
          <w:trHeight w:val="349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CS" w:eastAsia="en-US"/>
              </w:rPr>
            </w:pPr>
            <w:r w:rsidRPr="001232D9">
              <w:rPr>
                <w:rFonts w:cs="Arial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CS" w:eastAsia="en-US"/>
              </w:rPr>
            </w:pPr>
            <w:r w:rsidRPr="001232D9">
              <w:rPr>
                <w:rFonts w:cs="Arial"/>
                <w:b/>
                <w:sz w:val="20"/>
                <w:szCs w:val="20"/>
                <w:lang w:val="sr-Cyrl-CS" w:eastAsia="en-US"/>
              </w:rPr>
              <w:t>Дужина обављања делатности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rPr>
                <w:lang w:val="sr-Cyrl-CS"/>
              </w:rPr>
            </w:pPr>
            <w:r w:rsidRPr="001232D9">
              <w:rPr>
                <w:lang w:val="sr-Cyrl-CS"/>
              </w:rPr>
              <w:t>Пословање дуже од 5 година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RS" w:eastAsia="en-US"/>
              </w:rPr>
            </w:pPr>
            <w:r w:rsidRPr="001232D9">
              <w:rPr>
                <w:rFonts w:cs="Arial"/>
                <w:sz w:val="20"/>
                <w:szCs w:val="20"/>
                <w:lang w:val="sr-Cyrl-RS" w:eastAsia="en-US"/>
              </w:rPr>
              <w:t>25</w:t>
            </w:r>
          </w:p>
        </w:tc>
      </w:tr>
      <w:tr w:rsidR="0083551A" w:rsidRPr="001232D9" w:rsidTr="0001242C">
        <w:trPr>
          <w:trHeight w:val="25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CS"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b/>
                <w:sz w:val="20"/>
                <w:szCs w:val="20"/>
                <w:lang w:val="sr-Cyrl-CS"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rPr>
                <w:lang w:val="sr-Cyrl-CS"/>
              </w:rPr>
            </w:pPr>
            <w:r w:rsidRPr="001232D9">
              <w:rPr>
                <w:lang w:val="sr-Cyrl-CS"/>
              </w:rPr>
              <w:t xml:space="preserve">Пословање </w:t>
            </w:r>
            <w:r w:rsidRPr="00FB3A72">
              <w:rPr>
                <w:lang w:val="sr-Cyrl-CS"/>
              </w:rPr>
              <w:t>од 3 до 5</w:t>
            </w:r>
            <w:r w:rsidRPr="001232D9">
              <w:rPr>
                <w:lang w:val="sr-Cyrl-CS"/>
              </w:rPr>
              <w:t xml:space="preserve"> година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RS" w:eastAsia="en-US"/>
              </w:rPr>
            </w:pPr>
            <w:r w:rsidRPr="001232D9">
              <w:rPr>
                <w:rFonts w:cs="Arial"/>
                <w:sz w:val="20"/>
                <w:szCs w:val="20"/>
                <w:lang w:val="sr-Cyrl-RS" w:eastAsia="en-US"/>
              </w:rPr>
              <w:t>15</w:t>
            </w:r>
          </w:p>
        </w:tc>
      </w:tr>
      <w:tr w:rsidR="0083551A" w:rsidRPr="001232D9" w:rsidTr="0001242C">
        <w:trPr>
          <w:trHeight w:val="25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CS"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b/>
                <w:sz w:val="20"/>
                <w:szCs w:val="20"/>
                <w:lang w:val="sr-Cyrl-CS"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rPr>
                <w:lang w:val="sr-Cyrl-CS"/>
              </w:rPr>
            </w:pPr>
            <w:r w:rsidRPr="001232D9">
              <w:rPr>
                <w:lang w:val="sr-Cyrl-CS"/>
              </w:rPr>
              <w:t xml:space="preserve">Пословање </w:t>
            </w:r>
            <w:r w:rsidRPr="00FB3A72">
              <w:rPr>
                <w:lang w:val="sr-Cyrl-CS"/>
              </w:rPr>
              <w:t>од 1 до 3</w:t>
            </w:r>
            <w:r w:rsidRPr="001232D9">
              <w:rPr>
                <w:lang w:val="sr-Cyrl-CS"/>
              </w:rPr>
              <w:t xml:space="preserve"> године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RS" w:eastAsia="en-US"/>
              </w:rPr>
            </w:pPr>
            <w:r w:rsidRPr="001232D9">
              <w:rPr>
                <w:rFonts w:cs="Arial"/>
                <w:sz w:val="20"/>
                <w:szCs w:val="20"/>
                <w:lang w:val="sr-Cyrl-RS" w:eastAsia="en-US"/>
              </w:rPr>
              <w:t>10</w:t>
            </w:r>
          </w:p>
        </w:tc>
      </w:tr>
      <w:tr w:rsidR="0083551A" w:rsidRPr="001232D9" w:rsidTr="0001242C"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CS"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CS"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rPr>
                <w:lang w:val="sr-Cyrl-CS"/>
              </w:rPr>
            </w:pPr>
            <w:r w:rsidRPr="001232D9">
              <w:rPr>
                <w:lang w:val="sr-Cyrl-CS"/>
              </w:rPr>
              <w:t>Пословање до 1 године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CS" w:eastAsia="en-US"/>
              </w:rPr>
            </w:pPr>
            <w:r w:rsidRPr="001232D9">
              <w:rPr>
                <w:rFonts w:cs="Arial"/>
                <w:sz w:val="20"/>
                <w:szCs w:val="20"/>
                <w:lang w:val="sr-Cyrl-CS" w:eastAsia="en-US"/>
              </w:rPr>
              <w:t>5</w:t>
            </w:r>
          </w:p>
        </w:tc>
      </w:tr>
      <w:tr w:rsidR="0083551A" w:rsidRPr="001232D9" w:rsidTr="0001242C">
        <w:trPr>
          <w:trHeight w:val="437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CS" w:eastAsia="en-US"/>
              </w:rPr>
            </w:pPr>
            <w:r w:rsidRPr="001232D9">
              <w:rPr>
                <w:rFonts w:cs="Arial"/>
                <w:sz w:val="20"/>
                <w:szCs w:val="20"/>
                <w:lang w:val="sr-Cyrl-CS" w:eastAsia="en-US"/>
              </w:rPr>
              <w:t>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b/>
                <w:sz w:val="20"/>
                <w:szCs w:val="20"/>
                <w:lang w:val="sr-Cyrl-CS" w:eastAsia="en-US"/>
              </w:rPr>
            </w:pPr>
            <w:r w:rsidRPr="001232D9">
              <w:rPr>
                <w:rFonts w:cs="Arial"/>
                <w:b/>
                <w:sz w:val="20"/>
                <w:szCs w:val="20"/>
                <w:lang w:val="sr-Cyrl-CS" w:eastAsia="en-US"/>
              </w:rPr>
              <w:t>Претходно коришћена средства Националне службе по програму стручне праксе</w:t>
            </w:r>
            <w:r>
              <w:rPr>
                <w:rFonts w:cs="Arial"/>
                <w:b/>
                <w:sz w:val="20"/>
                <w:szCs w:val="20"/>
                <w:lang w:val="sr-Cyrl-CS" w:eastAsia="en-US"/>
              </w:rPr>
              <w:t>**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rPr>
                <w:lang w:val="sr-Cyrl-CS"/>
              </w:rPr>
            </w:pPr>
            <w:r w:rsidRPr="00A53A5E">
              <w:rPr>
                <w:rFonts w:cs="Arial"/>
                <w:lang w:val="sr-Cyrl-RS"/>
              </w:rPr>
              <w:t xml:space="preserve">Проценат запослених лица по завршетку </w:t>
            </w:r>
            <w:r w:rsidRPr="00FE5E0E">
              <w:rPr>
                <w:rFonts w:cs="Arial"/>
                <w:lang w:val="sr-Cyrl-CS"/>
              </w:rPr>
              <w:t>уговорне обавезе</w:t>
            </w:r>
            <w:r>
              <w:rPr>
                <w:rFonts w:cs="Arial"/>
                <w:lang w:val="sr-Cyrl-CS"/>
              </w:rPr>
              <w:t>***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A53A5E" w:rsidRDefault="0083551A" w:rsidP="0001242C">
            <w:pPr>
              <w:pStyle w:val="BodyText"/>
              <w:spacing w:before="120"/>
              <w:jc w:val="left"/>
              <w:rPr>
                <w:rFonts w:cs="Arial"/>
                <w:sz w:val="20"/>
                <w:szCs w:val="20"/>
                <w:lang w:val="sr-Cyrl-CS"/>
              </w:rPr>
            </w:pPr>
            <w:r w:rsidRPr="00A53A5E">
              <w:rPr>
                <w:rFonts w:cs="Arial"/>
                <w:sz w:val="20"/>
                <w:szCs w:val="20"/>
                <w:lang w:val="sr-Cyrl-CS"/>
              </w:rPr>
              <w:t>Више од 50% запослених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CS" w:eastAsia="en-US"/>
              </w:rPr>
            </w:pPr>
            <w:r w:rsidRPr="001232D9">
              <w:rPr>
                <w:rFonts w:cs="Arial"/>
                <w:sz w:val="20"/>
                <w:szCs w:val="20"/>
                <w:lang w:val="sr-Cyrl-CS" w:eastAsia="en-US"/>
              </w:rPr>
              <w:t>25</w:t>
            </w:r>
          </w:p>
        </w:tc>
      </w:tr>
      <w:tr w:rsidR="0083551A" w:rsidRPr="001232D9" w:rsidTr="0001242C">
        <w:trPr>
          <w:trHeight w:val="373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C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1A" w:rsidRPr="001232D9" w:rsidRDefault="0083551A" w:rsidP="0001242C">
            <w:pPr>
              <w:pStyle w:val="BodyText"/>
              <w:spacing w:before="120"/>
              <w:rPr>
                <w:rFonts w:cs="Arial"/>
                <w:sz w:val="20"/>
                <w:szCs w:val="20"/>
                <w:lang w:val="sr-Cyrl-CS" w:eastAsia="en-US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rPr>
                <w:lang w:val="sr-Cyrl-C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1A" w:rsidRPr="00A53A5E" w:rsidRDefault="0083551A" w:rsidP="0001242C">
            <w:pPr>
              <w:pStyle w:val="BodyText"/>
              <w:spacing w:before="120"/>
              <w:rPr>
                <w:rFonts w:cs="Arial"/>
                <w:sz w:val="20"/>
                <w:szCs w:val="20"/>
                <w:lang w:val="sr-Cyrl-CS"/>
              </w:rPr>
            </w:pPr>
            <w:r w:rsidRPr="00A53A5E">
              <w:rPr>
                <w:rFonts w:cs="Arial"/>
                <w:sz w:val="20"/>
                <w:szCs w:val="20"/>
                <w:lang w:val="sr-Cyrl-CS"/>
              </w:rPr>
              <w:t>Запослено до 50%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RS" w:eastAsia="en-US"/>
              </w:rPr>
            </w:pPr>
            <w:r w:rsidRPr="001232D9">
              <w:rPr>
                <w:rFonts w:cs="Arial"/>
                <w:sz w:val="20"/>
                <w:szCs w:val="20"/>
                <w:lang w:val="sr-Cyrl-RS" w:eastAsia="en-US"/>
              </w:rPr>
              <w:t>15</w:t>
            </w:r>
          </w:p>
        </w:tc>
      </w:tr>
      <w:tr w:rsidR="0083551A" w:rsidRPr="001232D9" w:rsidTr="0001242C">
        <w:trPr>
          <w:trHeight w:val="323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C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1A" w:rsidRPr="001232D9" w:rsidRDefault="0083551A" w:rsidP="0001242C">
            <w:pPr>
              <w:pStyle w:val="BodyText"/>
              <w:spacing w:before="120"/>
              <w:rPr>
                <w:rFonts w:cs="Arial"/>
                <w:sz w:val="20"/>
                <w:szCs w:val="20"/>
                <w:lang w:val="sr-Cyrl-CS" w:eastAsia="en-US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rPr>
                <w:lang w:val="sr-Cyrl-C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1A" w:rsidRPr="00A53A5E" w:rsidRDefault="0083551A" w:rsidP="0001242C">
            <w:pPr>
              <w:pStyle w:val="BodyText"/>
              <w:spacing w:before="120"/>
              <w:rPr>
                <w:rFonts w:cs="Arial"/>
                <w:sz w:val="20"/>
                <w:szCs w:val="20"/>
                <w:lang w:val="sr-Cyrl-CS"/>
              </w:rPr>
            </w:pPr>
            <w:r w:rsidRPr="00A53A5E">
              <w:rPr>
                <w:rFonts w:cs="Arial"/>
                <w:sz w:val="20"/>
                <w:szCs w:val="20"/>
                <w:lang w:val="sr-Cyrl-CS"/>
              </w:rPr>
              <w:t>Није било запослених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RS" w:eastAsia="en-US"/>
              </w:rPr>
            </w:pPr>
            <w:r w:rsidRPr="001232D9">
              <w:rPr>
                <w:rFonts w:cs="Arial"/>
                <w:sz w:val="20"/>
                <w:szCs w:val="20"/>
                <w:lang w:val="sr-Cyrl-RS" w:eastAsia="en-US"/>
              </w:rPr>
              <w:t>0</w:t>
            </w:r>
          </w:p>
        </w:tc>
      </w:tr>
      <w:tr w:rsidR="0083551A" w:rsidRPr="001232D9" w:rsidTr="0001242C">
        <w:trPr>
          <w:trHeight w:val="1266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C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1A" w:rsidRPr="001232D9" w:rsidRDefault="0083551A" w:rsidP="0001242C">
            <w:pPr>
              <w:pStyle w:val="BodyText"/>
              <w:spacing w:before="120"/>
              <w:rPr>
                <w:rFonts w:cs="Arial"/>
                <w:sz w:val="20"/>
                <w:szCs w:val="20"/>
                <w:lang w:val="sr-Cyrl-CS" w:eastAsia="en-US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1A" w:rsidRPr="00A53A5E" w:rsidRDefault="0083551A" w:rsidP="0001242C">
            <w:pPr>
              <w:pStyle w:val="BodyText"/>
              <w:spacing w:before="120"/>
              <w:rPr>
                <w:rFonts w:cs="Arial"/>
                <w:sz w:val="20"/>
                <w:szCs w:val="20"/>
                <w:lang w:val="sr-Cyrl-CS"/>
              </w:rPr>
            </w:pPr>
            <w:r w:rsidRPr="00A53A5E">
              <w:rPr>
                <w:rFonts w:cs="Arial"/>
                <w:bCs/>
                <w:sz w:val="20"/>
                <w:szCs w:val="20"/>
                <w:lang w:val="sr-Cyrl-CS"/>
              </w:rPr>
              <w:t>Послодавац раније није користио финансијска средства или уговорна обавеза послодавца још траје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A53A5E" w:rsidRDefault="0083551A" w:rsidP="0001242C">
            <w:pPr>
              <w:pStyle w:val="BodyText"/>
              <w:spacing w:before="120"/>
              <w:jc w:val="left"/>
              <w:rPr>
                <w:rFonts w:cs="Arial"/>
                <w:sz w:val="20"/>
                <w:szCs w:val="20"/>
                <w:lang w:val="sr-Cyrl-CS"/>
              </w:rPr>
            </w:pPr>
            <w:r w:rsidRPr="00A53A5E">
              <w:rPr>
                <w:rFonts w:cs="Arial"/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1232D9">
              <w:rPr>
                <w:rFonts w:cs="Arial"/>
                <w:sz w:val="20"/>
                <w:szCs w:val="20"/>
                <w:lang w:val="en-US" w:eastAsia="en-US"/>
              </w:rPr>
              <w:t>25</w:t>
            </w:r>
          </w:p>
        </w:tc>
      </w:tr>
      <w:tr w:rsidR="0083551A" w:rsidRPr="001232D9" w:rsidTr="0001242C">
        <w:tc>
          <w:tcPr>
            <w:tcW w:w="8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CC3FAF" w:rsidRDefault="0083551A" w:rsidP="0001242C">
            <w:pPr>
              <w:jc w:val="right"/>
              <w:rPr>
                <w:b/>
                <w:lang w:val="sr-Cyrl-CS"/>
              </w:rPr>
            </w:pPr>
            <w:r w:rsidRPr="00CC3FAF">
              <w:rPr>
                <w:b/>
                <w:lang w:val="sr-Cyrl-CS"/>
              </w:rPr>
              <w:t>МАКСИМАЛАН БРОЈ БОДОВА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b/>
                <w:sz w:val="20"/>
                <w:szCs w:val="20"/>
                <w:lang w:val="sr-Cyrl-CS" w:eastAsia="en-US"/>
              </w:rPr>
            </w:pPr>
            <w:r w:rsidRPr="001232D9">
              <w:rPr>
                <w:rFonts w:cs="Arial"/>
                <w:b/>
                <w:sz w:val="20"/>
                <w:szCs w:val="20"/>
                <w:lang w:val="sr-Cyrl-CS" w:eastAsia="en-US"/>
              </w:rPr>
              <w:t>75</w:t>
            </w:r>
          </w:p>
        </w:tc>
      </w:tr>
      <w:tr w:rsidR="0083551A" w:rsidRPr="001232D9" w:rsidTr="0001242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ind w:left="-160" w:right="-108"/>
              <w:jc w:val="center"/>
              <w:rPr>
                <w:rFonts w:cs="Arial"/>
                <w:sz w:val="20"/>
                <w:szCs w:val="20"/>
                <w:lang w:val="sr-Cyrl-CS" w:eastAsia="en-US"/>
              </w:rPr>
            </w:pPr>
            <w:r w:rsidRPr="001232D9">
              <w:rPr>
                <w:rFonts w:cs="Arial"/>
                <w:sz w:val="20"/>
                <w:szCs w:val="20"/>
                <w:lang w:val="sr-Cyrl-CS" w:eastAsia="en-US"/>
              </w:rPr>
              <w:t>4.*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ind w:left="-250" w:right="-108"/>
              <w:jc w:val="center"/>
              <w:rPr>
                <w:rFonts w:cs="Arial"/>
                <w:b/>
                <w:sz w:val="20"/>
                <w:szCs w:val="20"/>
                <w:lang w:val="sr-Cyrl-CS" w:eastAsia="en-US"/>
              </w:rPr>
            </w:pPr>
            <w:r>
              <w:rPr>
                <w:rFonts w:cs="Arial"/>
                <w:b/>
                <w:sz w:val="20"/>
                <w:szCs w:val="20"/>
                <w:lang w:val="sr-Cyrl-CS" w:eastAsia="en-US"/>
              </w:rPr>
              <w:t xml:space="preserve">Припадност приватном </w:t>
            </w:r>
            <w:r w:rsidRPr="001232D9">
              <w:rPr>
                <w:rFonts w:cs="Arial"/>
                <w:b/>
                <w:sz w:val="20"/>
                <w:szCs w:val="20"/>
                <w:lang w:val="sr-Cyrl-CS" w:eastAsia="en-US"/>
              </w:rPr>
              <w:t>сектору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4650B4" w:rsidRDefault="0083551A" w:rsidP="004650B4">
            <w:pPr>
              <w:rPr>
                <w:lang w:val="sr-Cyrl-RS"/>
              </w:rPr>
            </w:pPr>
            <w:r w:rsidRPr="001232D9">
              <w:rPr>
                <w:lang w:val="sr-Cyrl-CS"/>
              </w:rPr>
              <w:t xml:space="preserve">Послодавац припада приватном сектору на територији </w:t>
            </w:r>
            <w:r w:rsidR="004650B4">
              <w:rPr>
                <w:lang w:val="sr-Latn-RS"/>
              </w:rPr>
              <w:t>o</w:t>
            </w:r>
            <w:r w:rsidR="004650B4">
              <w:rPr>
                <w:lang w:val="sr-Cyrl-RS"/>
              </w:rPr>
              <w:t>пштине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CS" w:eastAsia="en-US"/>
              </w:rPr>
            </w:pPr>
            <w:r w:rsidRPr="001232D9">
              <w:rPr>
                <w:rFonts w:cs="Arial"/>
                <w:sz w:val="20"/>
                <w:szCs w:val="20"/>
                <w:lang w:val="sr-Cyrl-CS" w:eastAsia="en-US"/>
              </w:rPr>
              <w:t>5</w:t>
            </w:r>
          </w:p>
        </w:tc>
      </w:tr>
      <w:tr w:rsidR="0083551A" w:rsidRPr="001232D9" w:rsidTr="0001242C">
        <w:tc>
          <w:tcPr>
            <w:tcW w:w="8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CC3FAF" w:rsidRDefault="0083551A" w:rsidP="0001242C">
            <w:pPr>
              <w:jc w:val="right"/>
              <w:rPr>
                <w:b/>
                <w:lang w:val="sr-Cyrl-CS"/>
              </w:rPr>
            </w:pPr>
            <w:r w:rsidRPr="00CC3FAF">
              <w:rPr>
                <w:b/>
                <w:lang w:val="sr-Cyrl-C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b/>
                <w:sz w:val="20"/>
                <w:szCs w:val="20"/>
                <w:lang w:val="sr-Cyrl-CS" w:eastAsia="en-US"/>
              </w:rPr>
            </w:pPr>
            <w:r w:rsidRPr="001232D9">
              <w:rPr>
                <w:rFonts w:cs="Arial"/>
                <w:b/>
                <w:sz w:val="20"/>
                <w:szCs w:val="20"/>
                <w:lang w:val="sr-Cyrl-CS" w:eastAsia="en-US"/>
              </w:rPr>
              <w:t>80</w:t>
            </w:r>
          </w:p>
        </w:tc>
      </w:tr>
    </w:tbl>
    <w:p w:rsidR="0083551A" w:rsidRDefault="0083551A">
      <w:pPr>
        <w:ind w:left="193" w:right="2907"/>
        <w:jc w:val="both"/>
        <w:rPr>
          <w:sz w:val="24"/>
          <w:szCs w:val="24"/>
        </w:rPr>
      </w:pPr>
    </w:p>
    <w:p w:rsidR="003702F9" w:rsidRDefault="003702F9">
      <w:pPr>
        <w:spacing w:before="2" w:line="120" w:lineRule="exact"/>
        <w:rPr>
          <w:sz w:val="12"/>
          <w:szCs w:val="12"/>
        </w:rPr>
      </w:pPr>
    </w:p>
    <w:p w:rsidR="003702F9" w:rsidRDefault="003702F9">
      <w:pPr>
        <w:spacing w:before="3" w:line="140" w:lineRule="exact"/>
        <w:rPr>
          <w:sz w:val="15"/>
          <w:szCs w:val="15"/>
        </w:rPr>
      </w:pPr>
    </w:p>
    <w:p w:rsidR="003702F9" w:rsidRDefault="003702F9">
      <w:pPr>
        <w:spacing w:line="200" w:lineRule="exact"/>
      </w:pPr>
    </w:p>
    <w:p w:rsidR="003702F9" w:rsidRDefault="00344609" w:rsidP="004650B4">
      <w:pPr>
        <w:spacing w:before="29"/>
        <w:ind w:left="193" w:right="72"/>
        <w:jc w:val="both"/>
        <w:rPr>
          <w:sz w:val="24"/>
          <w:szCs w:val="24"/>
        </w:rPr>
      </w:pPr>
      <w:r>
        <w:rPr>
          <w:sz w:val="24"/>
          <w:szCs w:val="24"/>
        </w:rPr>
        <w:t>Кр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8"/>
          <w:sz w:val="24"/>
          <w:szCs w:val="24"/>
        </w:rPr>
        <w:t>с</w:t>
      </w:r>
      <w:r>
        <w:rPr>
          <w:spacing w:val="-1"/>
          <w:sz w:val="24"/>
          <w:szCs w:val="24"/>
        </w:rPr>
        <w:t>е</w:t>
      </w:r>
      <w:proofErr w:type="gramStart"/>
      <w:r>
        <w:rPr>
          <w:spacing w:val="-1"/>
          <w:sz w:val="24"/>
          <w:szCs w:val="24"/>
        </w:rPr>
        <w:t xml:space="preserve">“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proofErr w:type="gramEnd"/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>1</w:t>
      </w:r>
      <w:r w:rsidR="008D09CB">
        <w:rPr>
          <w:spacing w:val="1"/>
          <w:sz w:val="24"/>
          <w:szCs w:val="24"/>
        </w:rPr>
        <w:t>7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8D09CB">
        <w:rPr>
          <w:sz w:val="24"/>
          <w:szCs w:val="24"/>
        </w:rPr>
        <w:t>8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1</w:t>
      </w:r>
      <w:r w:rsidR="008D09CB">
        <w:rPr>
          <w:spacing w:val="1"/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2"/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 је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3702F9" w:rsidRDefault="00344609" w:rsidP="004650B4">
      <w:pPr>
        <w:spacing w:before="59"/>
        <w:ind w:left="193" w:right="71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>Кр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7"/>
          <w:sz w:val="24"/>
          <w:szCs w:val="24"/>
        </w:rPr>
        <w:t>е</w:t>
      </w:r>
      <w:proofErr w:type="gramStart"/>
      <w:r>
        <w:rPr>
          <w:sz w:val="24"/>
          <w:szCs w:val="24"/>
        </w:rPr>
        <w:t xml:space="preserve">“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4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ла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 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ос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тог</w:t>
      </w:r>
      <w:r>
        <w:rPr>
          <w:spacing w:val="1"/>
          <w:sz w:val="24"/>
          <w:szCs w:val="24"/>
        </w:rPr>
        <w:t xml:space="preserve"> 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гог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а ће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тврд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вида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6"/>
          <w:sz w:val="24"/>
          <w:szCs w:val="24"/>
        </w:rPr>
        <w:t>з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така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вог 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-3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.</w:t>
      </w:r>
      <w:proofErr w:type="gramEnd"/>
    </w:p>
    <w:p w:rsidR="004650B4" w:rsidRPr="004650B4" w:rsidRDefault="004650B4" w:rsidP="004650B4">
      <w:pPr>
        <w:spacing w:after="120"/>
        <w:jc w:val="both"/>
        <w:rPr>
          <w:rFonts w:cs="Arial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Критеријум „проценат запослених лица по завршетку уговорне обавеза“ подразумева број лица       </w:t>
      </w:r>
      <w:r w:rsidR="00166CC8">
        <w:rPr>
          <w:sz w:val="24"/>
          <w:szCs w:val="24"/>
          <w:lang w:val="sr-Cyrl-RS"/>
        </w:rPr>
        <w:t xml:space="preserve">                                                                                                </w:t>
      </w:r>
      <w:r>
        <w:rPr>
          <w:sz w:val="24"/>
          <w:szCs w:val="24"/>
          <w:lang w:val="sr-Cyrl-RS"/>
        </w:rPr>
        <w:t>која су у периоду од 6 месеци након завршетка програма</w:t>
      </w:r>
      <w:r w:rsidRPr="004650B4">
        <w:rPr>
          <w:rFonts w:cs="Arial"/>
        </w:rPr>
        <w:t xml:space="preserve"> </w:t>
      </w:r>
      <w:r w:rsidRPr="004650B4">
        <w:rPr>
          <w:rFonts w:cs="Arial"/>
          <w:sz w:val="24"/>
          <w:szCs w:val="24"/>
        </w:rPr>
        <w:t>засновала радни однос код</w:t>
      </w:r>
      <w:r w:rsidRPr="004650B4">
        <w:rPr>
          <w:rFonts w:cs="Arial"/>
          <w:sz w:val="24"/>
          <w:szCs w:val="24"/>
          <w:lang w:val="sr-Cyrl-RS"/>
        </w:rPr>
        <w:t xml:space="preserve"> истог или</w:t>
      </w:r>
      <w:r w:rsidRPr="004650B4">
        <w:rPr>
          <w:rFonts w:cs="Arial"/>
          <w:sz w:val="24"/>
          <w:szCs w:val="24"/>
        </w:rPr>
        <w:t xml:space="preserve"> другог послодавца. </w:t>
      </w:r>
      <w:proofErr w:type="gramStart"/>
      <w:r w:rsidRPr="004650B4">
        <w:rPr>
          <w:rFonts w:cs="Arial"/>
          <w:sz w:val="24"/>
          <w:szCs w:val="24"/>
        </w:rPr>
        <w:t xml:space="preserve">Наведене податке Национална служба ће утврдити на основу </w:t>
      </w:r>
      <w:r w:rsidRPr="004650B4">
        <w:rPr>
          <w:rFonts w:cs="Arial"/>
          <w:sz w:val="24"/>
          <w:szCs w:val="24"/>
          <w:lang w:val="sr-Cyrl-RS"/>
        </w:rPr>
        <w:t>увида у базу података из свог информационог система.</w:t>
      </w:r>
      <w:proofErr w:type="gramEnd"/>
    </w:p>
    <w:p w:rsidR="003702F9" w:rsidRDefault="00344609">
      <w:pPr>
        <w:ind w:left="193" w:right="7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више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 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ри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ти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број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бодова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м 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х 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r>
        <w:rPr>
          <w:spacing w:val="-3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бодова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 xml:space="preserve">у </w:t>
      </w:r>
      <w:r>
        <w:rPr>
          <w:spacing w:val="5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„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дров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те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 xml:space="preserve">отом </w:t>
      </w:r>
      <w:r>
        <w:rPr>
          <w:spacing w:val="1"/>
          <w:sz w:val="24"/>
          <w:szCs w:val="24"/>
        </w:rPr>
        <w:t xml:space="preserve"> „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а  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и“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п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ћи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број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бројем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бодова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ојед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ачн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.</w:t>
      </w:r>
    </w:p>
    <w:p w:rsidR="003702F9" w:rsidRDefault="003702F9">
      <w:pPr>
        <w:spacing w:before="5" w:line="120" w:lineRule="exact"/>
        <w:rPr>
          <w:sz w:val="12"/>
          <w:szCs w:val="12"/>
        </w:rPr>
      </w:pPr>
    </w:p>
    <w:p w:rsidR="003702F9" w:rsidRDefault="00344609">
      <w:pPr>
        <w:ind w:left="193" w:right="7540"/>
        <w:jc w:val="both"/>
        <w:rPr>
          <w:sz w:val="24"/>
          <w:szCs w:val="24"/>
        </w:rPr>
      </w:pPr>
      <w:r>
        <w:rPr>
          <w:b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ам</w:t>
      </w:r>
      <w:r>
        <w:rPr>
          <w:b/>
          <w:spacing w:val="-2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а 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лу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</w:t>
      </w:r>
      <w:r>
        <w:rPr>
          <w:b/>
          <w:spacing w:val="-2"/>
          <w:sz w:val="24"/>
          <w:szCs w:val="24"/>
        </w:rPr>
        <w:t>њ</w:t>
      </w:r>
      <w:r>
        <w:rPr>
          <w:b/>
          <w:sz w:val="24"/>
          <w:szCs w:val="24"/>
        </w:rPr>
        <w:t>а</w:t>
      </w:r>
    </w:p>
    <w:p w:rsidR="003702F9" w:rsidRDefault="003702F9">
      <w:pPr>
        <w:spacing w:before="5" w:line="100" w:lineRule="exact"/>
        <w:rPr>
          <w:sz w:val="11"/>
          <w:szCs w:val="11"/>
        </w:rPr>
      </w:pPr>
    </w:p>
    <w:p w:rsidR="003702F9" w:rsidRDefault="00344609">
      <w:pPr>
        <w:ind w:left="193" w:right="7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 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.</w:t>
      </w:r>
      <w:proofErr w:type="gramEnd"/>
      <w:r>
        <w:rPr>
          <w:spacing w:val="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pacing w:val="-2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ња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z w:val="24"/>
          <w:szCs w:val="24"/>
        </w:rPr>
        <w:t>у 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во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у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ви.</w:t>
      </w:r>
      <w:proofErr w:type="gramEnd"/>
    </w:p>
    <w:p w:rsidR="003702F9" w:rsidRDefault="003702F9">
      <w:pPr>
        <w:spacing w:before="10" w:line="100" w:lineRule="exact"/>
        <w:rPr>
          <w:sz w:val="11"/>
          <w:szCs w:val="11"/>
        </w:rPr>
      </w:pPr>
    </w:p>
    <w:p w:rsidR="003702F9" w:rsidRDefault="00344609">
      <w:pPr>
        <w:ind w:left="193" w:right="75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жба  </w:t>
      </w:r>
      <w:r>
        <w:rPr>
          <w:spacing w:val="1"/>
          <w:sz w:val="24"/>
          <w:szCs w:val="24"/>
        </w:rPr>
        <w:t>за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ва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во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ом  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7"/>
          <w:sz w:val="24"/>
          <w:szCs w:val="24"/>
        </w:rPr>
        <w:t>и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том </w:t>
      </w:r>
      <w:r>
        <w:rPr>
          <w:spacing w:val="1"/>
          <w:sz w:val="24"/>
          <w:szCs w:val="24"/>
        </w:rPr>
        <w:t xml:space="preserve"> з</w:t>
      </w:r>
      <w:r>
        <w:rPr>
          <w:spacing w:val="-3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кц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броја 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олож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вом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вотом ко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је опр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.</w:t>
      </w:r>
    </w:p>
    <w:p w:rsidR="00166CC8" w:rsidRDefault="00166CC8">
      <w:pPr>
        <w:ind w:left="193" w:right="75"/>
        <w:jc w:val="both"/>
        <w:rPr>
          <w:sz w:val="24"/>
          <w:szCs w:val="24"/>
          <w:lang w:val="sr-Cyrl-RS"/>
        </w:rPr>
      </w:pPr>
    </w:p>
    <w:p w:rsidR="00166CC8" w:rsidRDefault="00166CC8">
      <w:pPr>
        <w:ind w:left="193" w:right="75"/>
        <w:jc w:val="both"/>
        <w:rPr>
          <w:sz w:val="24"/>
          <w:szCs w:val="24"/>
          <w:lang w:val="sr-Cyrl-RS"/>
        </w:rPr>
      </w:pPr>
    </w:p>
    <w:p w:rsidR="00166CC8" w:rsidRPr="00166CC8" w:rsidRDefault="00166CC8">
      <w:pPr>
        <w:ind w:left="193" w:right="75"/>
        <w:jc w:val="both"/>
        <w:rPr>
          <w:sz w:val="24"/>
          <w:szCs w:val="24"/>
          <w:lang w:val="sr-Cyrl-RS"/>
        </w:rPr>
        <w:sectPr w:rsidR="00166CC8" w:rsidRPr="00166CC8">
          <w:pgSz w:w="12240" w:h="15840"/>
          <w:pgMar w:top="1040" w:right="1020" w:bottom="280" w:left="940" w:header="720" w:footer="720" w:gutter="0"/>
          <w:cols w:space="720"/>
        </w:sectPr>
      </w:pPr>
    </w:p>
    <w:p w:rsidR="003702F9" w:rsidRDefault="00E40AA8">
      <w:pPr>
        <w:spacing w:before="69"/>
        <w:ind w:left="3368"/>
        <w:rPr>
          <w:sz w:val="24"/>
          <w:szCs w:val="24"/>
        </w:rPr>
      </w:pPr>
      <w:r>
        <w:rPr>
          <w:noProof/>
          <w:lang w:val="sr-Latn-RS" w:eastAsia="sr-Latn-RS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16E7A92" wp14:editId="46610071">
                <wp:simplePos x="0" y="0"/>
                <wp:positionH relativeFrom="page">
                  <wp:posOffset>701040</wp:posOffset>
                </wp:positionH>
                <wp:positionV relativeFrom="page">
                  <wp:posOffset>719455</wp:posOffset>
                </wp:positionV>
                <wp:extent cx="6370320" cy="175260"/>
                <wp:effectExtent l="0" t="0" r="0" b="63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75260"/>
                          <a:chOff x="1104" y="1133"/>
                          <a:chExt cx="10032" cy="276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04" y="1133"/>
                            <a:ext cx="10032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1409 1133"/>
                              <a:gd name="T3" fmla="*/ 1409 h 276"/>
                              <a:gd name="T4" fmla="+- 0 11136 1104"/>
                              <a:gd name="T5" fmla="*/ T4 w 10032"/>
                              <a:gd name="T6" fmla="+- 0 1409 1133"/>
                              <a:gd name="T7" fmla="*/ 1409 h 276"/>
                              <a:gd name="T8" fmla="+- 0 11136 1104"/>
                              <a:gd name="T9" fmla="*/ T8 w 10032"/>
                              <a:gd name="T10" fmla="+- 0 1133 1133"/>
                              <a:gd name="T11" fmla="*/ 1133 h 276"/>
                              <a:gd name="T12" fmla="+- 0 1104 1104"/>
                              <a:gd name="T13" fmla="*/ T12 w 10032"/>
                              <a:gd name="T14" fmla="+- 0 1133 1133"/>
                              <a:gd name="T15" fmla="*/ 1133 h 276"/>
                              <a:gd name="T16" fmla="+- 0 1104 1104"/>
                              <a:gd name="T17" fmla="*/ T16 w 10032"/>
                              <a:gd name="T18" fmla="+- 0 1409 1133"/>
                              <a:gd name="T19" fmla="*/ 14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32" h="276">
                                <a:moveTo>
                                  <a:pt x="0" y="276"/>
                                </a:moveTo>
                                <a:lnTo>
                                  <a:pt x="10032" y="276"/>
                                </a:lnTo>
                                <a:lnTo>
                                  <a:pt x="100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5.2pt;margin-top:56.65pt;width:501.6pt;height:13.8pt;z-index:-251657728;mso-position-horizontal-relative:page;mso-position-vertical-relative:page" coordorigin="1104,1133" coordsize="1003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">
                <v:shape id="Freeform 7" o:spid="_x0000_s1027" style="position:absolute;left:1104;top:1133;width:10032;height:276;visibility:visible;mso-wrap-style:square;v-text-anchor:top" coordsize="100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0a7sQA&#10;AADaAAAADwAAAGRycy9kb3ducmV2LnhtbESPQWvCQBSE74X+h+UJ3urGUjWNbkKRKqIgrRXx+Jp9&#10;TUKzb0N21fTfuwXB4zAz3zCzrDO1OFPrKssKhoMIBHFudcWFgv3X4ikG4TyyxtoyKfgjB1n6+DDD&#10;RNsLf9J55wsRIOwSVFB63yRSurwkg25gG+Lg/djWoA+yLaRu8RLgppbPUTSWBisOCyU2NC8p/92d&#10;jIJNtIy5Wb1Ovrfr+fsHj+zBvRyV6ve6tykIT52/h2/tlVYwhv8r4Qb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tGu7EAAAA2gAAAA8AAAAAAAAAAAAAAAAAmAIAAGRycy9k&#10;b3ducmV2LnhtbFBLBQYAAAAABAAEAPUAAACJAwAAAAA=&#10;" path="m,276r10032,l10032,,,,,276xe" fillcolor="#f1f1f1" stroked="f">
                  <v:path arrowok="t" o:connecttype="custom" o:connectlocs="0,1409;10032,1409;10032,1133;0,1133;0,1409" o:connectangles="0,0,0,0,0"/>
                </v:shape>
                <w10:wrap anchorx="page" anchory="page"/>
              </v:group>
            </w:pict>
          </mc:Fallback>
        </mc:AlternateContent>
      </w:r>
      <w:r w:rsidR="00344609">
        <w:rPr>
          <w:b/>
          <w:sz w:val="24"/>
          <w:szCs w:val="24"/>
        </w:rPr>
        <w:t>V ЗА</w:t>
      </w:r>
      <w:r w:rsidR="00344609">
        <w:rPr>
          <w:b/>
          <w:spacing w:val="1"/>
          <w:sz w:val="24"/>
          <w:szCs w:val="24"/>
        </w:rPr>
        <w:t>К</w:t>
      </w:r>
      <w:r w:rsidR="00344609">
        <w:rPr>
          <w:b/>
          <w:spacing w:val="-1"/>
          <w:sz w:val="24"/>
          <w:szCs w:val="24"/>
        </w:rPr>
        <w:t>ЉУЧ</w:t>
      </w:r>
      <w:r w:rsidR="00344609">
        <w:rPr>
          <w:b/>
          <w:sz w:val="24"/>
          <w:szCs w:val="24"/>
        </w:rPr>
        <w:t>И</w:t>
      </w:r>
      <w:r w:rsidR="00344609">
        <w:rPr>
          <w:b/>
          <w:spacing w:val="1"/>
          <w:sz w:val="24"/>
          <w:szCs w:val="24"/>
        </w:rPr>
        <w:t>В</w:t>
      </w:r>
      <w:r w:rsidR="00344609">
        <w:rPr>
          <w:b/>
          <w:sz w:val="24"/>
          <w:szCs w:val="24"/>
        </w:rPr>
        <w:t>АЊЕ УГОВО</w:t>
      </w:r>
      <w:r w:rsidR="00344609">
        <w:rPr>
          <w:b/>
          <w:spacing w:val="-2"/>
          <w:sz w:val="24"/>
          <w:szCs w:val="24"/>
        </w:rPr>
        <w:t>Р</w:t>
      </w:r>
      <w:r w:rsidR="00344609">
        <w:rPr>
          <w:b/>
          <w:sz w:val="24"/>
          <w:szCs w:val="24"/>
        </w:rPr>
        <w:t>А</w:t>
      </w:r>
    </w:p>
    <w:p w:rsidR="003702F9" w:rsidRDefault="003702F9">
      <w:pPr>
        <w:spacing w:before="6" w:line="100" w:lineRule="exact"/>
        <w:rPr>
          <w:sz w:val="11"/>
          <w:szCs w:val="11"/>
        </w:rPr>
      </w:pPr>
    </w:p>
    <w:p w:rsidR="003702F9" w:rsidRDefault="00344609">
      <w:pPr>
        <w:ind w:left="113" w:right="7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 w:rsidR="00F33F8F"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 w:rsidR="00F33F8F">
        <w:rPr>
          <w:spacing w:val="4"/>
          <w:sz w:val="24"/>
          <w:szCs w:val="24"/>
          <w:lang w:val="sr-Cyrl-RS"/>
        </w:rPr>
        <w:t>п</w:t>
      </w:r>
      <w:r w:rsidR="00F33F8F">
        <w:rPr>
          <w:sz w:val="24"/>
          <w:szCs w:val="24"/>
        </w:rPr>
        <w:t>р</w:t>
      </w:r>
      <w:r w:rsidR="00F33F8F">
        <w:rPr>
          <w:spacing w:val="-1"/>
          <w:sz w:val="24"/>
          <w:szCs w:val="24"/>
        </w:rPr>
        <w:t>е</w:t>
      </w:r>
      <w:r w:rsidR="00F33F8F">
        <w:rPr>
          <w:sz w:val="24"/>
          <w:szCs w:val="24"/>
        </w:rPr>
        <w:t>д</w:t>
      </w:r>
      <w:r w:rsidR="00F33F8F">
        <w:rPr>
          <w:spacing w:val="-1"/>
          <w:sz w:val="24"/>
          <w:szCs w:val="24"/>
        </w:rPr>
        <w:t>се</w:t>
      </w:r>
      <w:r w:rsidR="00F33F8F">
        <w:rPr>
          <w:sz w:val="24"/>
          <w:szCs w:val="24"/>
        </w:rPr>
        <w:t>д</w:t>
      </w:r>
      <w:r w:rsidR="00F33F8F">
        <w:rPr>
          <w:spacing w:val="1"/>
          <w:sz w:val="24"/>
          <w:szCs w:val="24"/>
        </w:rPr>
        <w:t>ни</w:t>
      </w:r>
      <w:r w:rsidR="00F33F8F">
        <w:rPr>
          <w:sz w:val="24"/>
          <w:szCs w:val="24"/>
        </w:rPr>
        <w:t>к</w:t>
      </w:r>
      <w:r w:rsidR="00F33F8F">
        <w:rPr>
          <w:spacing w:val="6"/>
          <w:sz w:val="24"/>
          <w:szCs w:val="24"/>
        </w:rPr>
        <w:t xml:space="preserve"> </w:t>
      </w:r>
      <w:r w:rsidR="00F33F8F">
        <w:rPr>
          <w:sz w:val="24"/>
          <w:szCs w:val="24"/>
        </w:rPr>
        <w:t>о</w:t>
      </w:r>
      <w:r w:rsidR="00F33F8F">
        <w:rPr>
          <w:spacing w:val="1"/>
          <w:sz w:val="24"/>
          <w:szCs w:val="24"/>
        </w:rPr>
        <w:t>п</w:t>
      </w:r>
      <w:r w:rsidR="00F33F8F">
        <w:rPr>
          <w:sz w:val="24"/>
          <w:szCs w:val="24"/>
        </w:rPr>
        <w:t>ш</w:t>
      </w:r>
      <w:r w:rsidR="00F33F8F">
        <w:rPr>
          <w:spacing w:val="-2"/>
          <w:sz w:val="24"/>
          <w:szCs w:val="24"/>
        </w:rPr>
        <w:t>т</w:t>
      </w:r>
      <w:r w:rsidR="00F33F8F">
        <w:rPr>
          <w:spacing w:val="1"/>
          <w:sz w:val="24"/>
          <w:szCs w:val="24"/>
        </w:rPr>
        <w:t>ин</w:t>
      </w:r>
      <w:r w:rsidR="00F33F8F">
        <w:rPr>
          <w:spacing w:val="-1"/>
          <w:sz w:val="24"/>
          <w:szCs w:val="24"/>
        </w:rPr>
        <w:t>е</w:t>
      </w:r>
      <w:r w:rsidR="00F33F8F">
        <w:rPr>
          <w:spacing w:val="-1"/>
          <w:sz w:val="24"/>
          <w:szCs w:val="24"/>
          <w:lang w:val="sr-Cyrl-RS"/>
        </w:rPr>
        <w:t xml:space="preserve"> Владичин Хан</w:t>
      </w:r>
      <w:r w:rsidR="00F33F8F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 ро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 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45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 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вор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7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еђ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зе</w:t>
      </w:r>
      <w:r>
        <w:rPr>
          <w:sz w:val="24"/>
          <w:szCs w:val="24"/>
        </w:rPr>
        <w:t>.</w:t>
      </w:r>
      <w:proofErr w:type="gramEnd"/>
      <w:r>
        <w:rPr>
          <w:spacing w:val="13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уч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ту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он</w:t>
      </w:r>
      <w:r>
        <w:rPr>
          <w:spacing w:val="-1"/>
          <w:sz w:val="24"/>
          <w:szCs w:val="24"/>
        </w:rPr>
        <w:t>о</w:t>
      </w:r>
      <w:r>
        <w:rPr>
          <w:spacing w:val="2"/>
          <w:sz w:val="24"/>
          <w:szCs w:val="24"/>
        </w:rPr>
        <w:t>ш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д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а</w:t>
      </w:r>
      <w:r>
        <w:rPr>
          <w:spacing w:val="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ј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ј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о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w w:val="102"/>
          <w:sz w:val="24"/>
          <w:szCs w:val="24"/>
        </w:rPr>
        <w:t>о</w:t>
      </w:r>
      <w:r>
        <w:rPr>
          <w:w w:val="102"/>
          <w:sz w:val="24"/>
          <w:szCs w:val="24"/>
        </w:rPr>
        <w:t>д</w:t>
      </w:r>
      <w:r>
        <w:rPr>
          <w:spacing w:val="1"/>
          <w:w w:val="102"/>
          <w:sz w:val="24"/>
          <w:szCs w:val="24"/>
        </w:rPr>
        <w:t>л</w:t>
      </w:r>
      <w:r>
        <w:rPr>
          <w:w w:val="102"/>
          <w:sz w:val="24"/>
          <w:szCs w:val="24"/>
        </w:rPr>
        <w:t>у</w:t>
      </w:r>
      <w:r>
        <w:rPr>
          <w:spacing w:val="2"/>
          <w:w w:val="102"/>
          <w:sz w:val="24"/>
          <w:szCs w:val="24"/>
        </w:rPr>
        <w:t>к</w:t>
      </w:r>
      <w:r>
        <w:rPr>
          <w:w w:val="102"/>
          <w:sz w:val="24"/>
          <w:szCs w:val="24"/>
        </w:rPr>
        <w:t xml:space="preserve">а </w:t>
      </w:r>
      <w:r>
        <w:rPr>
          <w:sz w:val="24"/>
          <w:szCs w:val="24"/>
        </w:rPr>
        <w:t>има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45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а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уг</w:t>
      </w:r>
      <w:r>
        <w:rPr>
          <w:spacing w:val="1"/>
          <w:sz w:val="24"/>
          <w:szCs w:val="24"/>
        </w:rPr>
        <w:t>о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ри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2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ђ</w:t>
      </w:r>
      <w:r>
        <w:rPr>
          <w:sz w:val="24"/>
          <w:szCs w:val="24"/>
        </w:rPr>
        <w:t>у 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ци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 xml:space="preserve">лне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бе</w:t>
      </w:r>
      <w:r w:rsidR="00305130">
        <w:rPr>
          <w:sz w:val="24"/>
          <w:szCs w:val="24"/>
        </w:rPr>
        <w:t xml:space="preserve">, </w:t>
      </w:r>
      <w:r w:rsidR="00305130">
        <w:rPr>
          <w:sz w:val="24"/>
          <w:szCs w:val="24"/>
          <w:lang w:val="sr-Cyrl-RS"/>
        </w:rPr>
        <w:t>општине Владичин Хан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>о</w:t>
      </w:r>
      <w:r>
        <w:rPr>
          <w:spacing w:val="-1"/>
          <w:w w:val="102"/>
          <w:sz w:val="24"/>
          <w:szCs w:val="24"/>
        </w:rPr>
        <w:t>д</w:t>
      </w:r>
      <w:r>
        <w:rPr>
          <w:w w:val="102"/>
          <w:sz w:val="24"/>
          <w:szCs w:val="24"/>
        </w:rPr>
        <w:t>н</w:t>
      </w:r>
      <w:r>
        <w:rPr>
          <w:spacing w:val="2"/>
          <w:w w:val="102"/>
          <w:sz w:val="24"/>
          <w:szCs w:val="24"/>
        </w:rPr>
        <w:t>о</w:t>
      </w:r>
      <w:r>
        <w:rPr>
          <w:spacing w:val="-1"/>
          <w:w w:val="102"/>
          <w:sz w:val="24"/>
          <w:szCs w:val="24"/>
        </w:rPr>
        <w:t>с</w:t>
      </w:r>
      <w:r>
        <w:rPr>
          <w:w w:val="102"/>
          <w:sz w:val="24"/>
          <w:szCs w:val="24"/>
        </w:rPr>
        <w:t xml:space="preserve">но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ос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но</w:t>
      </w:r>
      <w:r>
        <w:rPr>
          <w:spacing w:val="1"/>
          <w:sz w:val="24"/>
          <w:szCs w:val="24"/>
        </w:rPr>
        <w:t>г</w:t>
      </w:r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би</w:t>
      </w:r>
      <w:r>
        <w:rPr>
          <w:sz w:val="24"/>
          <w:szCs w:val="24"/>
        </w:rPr>
        <w:t>ти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</w:t>
      </w:r>
      <w:r>
        <w:rPr>
          <w:spacing w:val="3"/>
          <w:sz w:val="24"/>
          <w:szCs w:val="24"/>
        </w:rPr>
        <w:t>к</w:t>
      </w:r>
      <w:r>
        <w:rPr>
          <w:spacing w:val="1"/>
          <w:sz w:val="24"/>
          <w:szCs w:val="24"/>
        </w:rPr>
        <w:t>љ</w:t>
      </w:r>
      <w:r>
        <w:rPr>
          <w:sz w:val="24"/>
          <w:szCs w:val="24"/>
        </w:rPr>
        <w:t>уч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ни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да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ке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w w:val="102"/>
          <w:sz w:val="24"/>
          <w:szCs w:val="24"/>
        </w:rPr>
        <w:t>г</w:t>
      </w:r>
      <w:r>
        <w:rPr>
          <w:w w:val="102"/>
          <w:sz w:val="24"/>
          <w:szCs w:val="24"/>
        </w:rPr>
        <w:t>о</w:t>
      </w:r>
      <w:r>
        <w:rPr>
          <w:spacing w:val="-1"/>
          <w:w w:val="102"/>
          <w:sz w:val="24"/>
          <w:szCs w:val="24"/>
        </w:rPr>
        <w:t>д</w:t>
      </w:r>
      <w:r>
        <w:rPr>
          <w:w w:val="102"/>
          <w:sz w:val="24"/>
          <w:szCs w:val="24"/>
        </w:rPr>
        <w:t>и</w:t>
      </w:r>
      <w:r>
        <w:rPr>
          <w:spacing w:val="3"/>
          <w:w w:val="102"/>
          <w:sz w:val="24"/>
          <w:szCs w:val="24"/>
        </w:rPr>
        <w:t>н</w:t>
      </w:r>
      <w:r>
        <w:rPr>
          <w:spacing w:val="-1"/>
          <w:w w:val="102"/>
          <w:sz w:val="24"/>
          <w:szCs w:val="24"/>
        </w:rPr>
        <w:t>е</w:t>
      </w:r>
      <w:r>
        <w:rPr>
          <w:w w:val="102"/>
          <w:sz w:val="24"/>
          <w:szCs w:val="24"/>
        </w:rPr>
        <w:t>.</w:t>
      </w:r>
    </w:p>
    <w:p w:rsidR="003702F9" w:rsidRDefault="003702F9">
      <w:pPr>
        <w:spacing w:line="120" w:lineRule="exact"/>
        <w:rPr>
          <w:sz w:val="12"/>
          <w:szCs w:val="12"/>
        </w:rPr>
      </w:pPr>
    </w:p>
    <w:p w:rsidR="003702F9" w:rsidRDefault="00344609">
      <w:pPr>
        <w:ind w:left="113" w:right="7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љ</w:t>
      </w:r>
      <w:r>
        <w:rPr>
          <w:sz w:val="24"/>
          <w:szCs w:val="24"/>
        </w:rPr>
        <w:t>у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љ</w:t>
      </w:r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говора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 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тпи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н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овор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ени</w:t>
      </w:r>
      <w:r>
        <w:rPr>
          <w:sz w:val="24"/>
          <w:szCs w:val="24"/>
        </w:rPr>
        <w:t>м 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м.</w:t>
      </w:r>
      <w:proofErr w:type="gramEnd"/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6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це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чи</w:t>
      </w:r>
      <w:r>
        <w:rPr>
          <w:sz w:val="24"/>
          <w:szCs w:val="24"/>
        </w:rPr>
        <w:t>ти</w:t>
      </w:r>
      <w:r>
        <w:rPr>
          <w:spacing w:val="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говоре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5"/>
          <w:sz w:val="24"/>
          <w:szCs w:val="24"/>
        </w:rPr>
        <w:t>ш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  <w:proofErr w:type="gramEnd"/>
    </w:p>
    <w:p w:rsidR="003702F9" w:rsidRDefault="003702F9">
      <w:pPr>
        <w:spacing w:line="120" w:lineRule="exact"/>
        <w:rPr>
          <w:sz w:val="12"/>
          <w:szCs w:val="12"/>
        </w:rPr>
      </w:pPr>
    </w:p>
    <w:p w:rsidR="003702F9" w:rsidRDefault="00344609">
      <w:pPr>
        <w:ind w:left="113" w:right="83"/>
        <w:jc w:val="both"/>
        <w:rPr>
          <w:w w:val="102"/>
          <w:sz w:val="24"/>
          <w:szCs w:val="24"/>
          <w:lang w:val="sr-Cyrl-RS"/>
        </w:rPr>
      </w:pPr>
      <w:proofErr w:type="gram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м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ора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дл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 xml:space="preserve">е о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кс</w:t>
      </w:r>
      <w:r>
        <w:rPr>
          <w:sz w:val="24"/>
          <w:szCs w:val="24"/>
        </w:rPr>
        <w:t>е 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2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4"/>
          <w:sz w:val="24"/>
          <w:szCs w:val="24"/>
        </w:rPr>
        <w:t>о</w:t>
      </w:r>
      <w:r>
        <w:rPr>
          <w:sz w:val="24"/>
          <w:szCs w:val="24"/>
        </w:rPr>
        <w:t>ди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ко</w:t>
      </w:r>
      <w:r>
        <w:rPr>
          <w:spacing w:val="-1"/>
          <w:sz w:val="24"/>
          <w:szCs w:val="24"/>
        </w:rPr>
        <w:t>ј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ј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он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w w:val="102"/>
          <w:sz w:val="24"/>
          <w:szCs w:val="24"/>
        </w:rPr>
        <w:t>о</w:t>
      </w:r>
      <w:r>
        <w:rPr>
          <w:w w:val="102"/>
          <w:sz w:val="24"/>
          <w:szCs w:val="24"/>
        </w:rPr>
        <w:t>д</w:t>
      </w:r>
      <w:r>
        <w:rPr>
          <w:spacing w:val="-1"/>
          <w:w w:val="102"/>
          <w:sz w:val="24"/>
          <w:szCs w:val="24"/>
        </w:rPr>
        <w:t>л</w:t>
      </w:r>
      <w:r>
        <w:rPr>
          <w:w w:val="102"/>
          <w:sz w:val="24"/>
          <w:szCs w:val="24"/>
        </w:rPr>
        <w:t>у</w:t>
      </w:r>
      <w:r>
        <w:rPr>
          <w:spacing w:val="2"/>
          <w:w w:val="102"/>
          <w:sz w:val="24"/>
          <w:szCs w:val="24"/>
        </w:rPr>
        <w:t>к</w:t>
      </w:r>
      <w:r>
        <w:rPr>
          <w:spacing w:val="-1"/>
          <w:w w:val="102"/>
          <w:sz w:val="24"/>
          <w:szCs w:val="24"/>
        </w:rPr>
        <w:t>а</w:t>
      </w:r>
      <w:r>
        <w:rPr>
          <w:w w:val="102"/>
          <w:sz w:val="24"/>
          <w:szCs w:val="24"/>
        </w:rPr>
        <w:t>.</w:t>
      </w:r>
      <w:proofErr w:type="gramEnd"/>
    </w:p>
    <w:p w:rsidR="004650B4" w:rsidRPr="004650B4" w:rsidRDefault="004650B4" w:rsidP="004650B4">
      <w:pPr>
        <w:pStyle w:val="BodyText"/>
        <w:spacing w:before="120"/>
        <w:rPr>
          <w:rFonts w:ascii="Times New Roman" w:hAnsi="Times New Roman"/>
          <w:sz w:val="24"/>
          <w:lang w:val="sr-Cyrl-RS"/>
        </w:rPr>
      </w:pPr>
      <w:r w:rsidRPr="004650B4">
        <w:rPr>
          <w:rFonts w:ascii="Times New Roman" w:hAnsi="Times New Roman"/>
          <w:sz w:val="24"/>
          <w:lang w:val="sr-Cyrl-RS"/>
        </w:rPr>
        <w:t xml:space="preserve">У циљу закључивања уговора са </w:t>
      </w:r>
      <w:r w:rsidRPr="004650B4">
        <w:rPr>
          <w:rFonts w:ascii="Times New Roman" w:hAnsi="Times New Roman"/>
          <w:w w:val="103"/>
          <w:sz w:val="24"/>
          <w:lang w:val="sr-Cyrl-RS"/>
        </w:rPr>
        <w:t>лицем на стручној пракси</w:t>
      </w:r>
      <w:r w:rsidRPr="004650B4">
        <w:rPr>
          <w:rFonts w:ascii="Times New Roman" w:hAnsi="Times New Roman"/>
          <w:sz w:val="24"/>
          <w:lang w:val="sr-Cyrl-RS"/>
        </w:rPr>
        <w:t xml:space="preserve">, лице је у обавези </w:t>
      </w:r>
      <w:r w:rsidRPr="004650B4">
        <w:rPr>
          <w:rFonts w:ascii="Times New Roman" w:hAnsi="Times New Roman"/>
          <w:w w:val="103"/>
          <w:sz w:val="24"/>
          <w:lang w:val="sr-Cyrl-RS"/>
        </w:rPr>
        <w:t>да Националној служби достави фотокопију картице текућег рачуна.</w:t>
      </w:r>
    </w:p>
    <w:p w:rsidR="003702F9" w:rsidRDefault="00E40AA8">
      <w:pPr>
        <w:spacing w:before="29"/>
        <w:ind w:left="3527" w:right="3531"/>
        <w:jc w:val="center"/>
        <w:rPr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370320" cy="175260"/>
                <wp:effectExtent l="0" t="1270" r="0" b="444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75260"/>
                          <a:chOff x="1104" y="32"/>
                          <a:chExt cx="10032" cy="276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10032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308 32"/>
                              <a:gd name="T3" fmla="*/ 308 h 276"/>
                              <a:gd name="T4" fmla="+- 0 11136 1104"/>
                              <a:gd name="T5" fmla="*/ T4 w 10032"/>
                              <a:gd name="T6" fmla="+- 0 308 32"/>
                              <a:gd name="T7" fmla="*/ 308 h 276"/>
                              <a:gd name="T8" fmla="+- 0 11136 1104"/>
                              <a:gd name="T9" fmla="*/ T8 w 10032"/>
                              <a:gd name="T10" fmla="+- 0 32 32"/>
                              <a:gd name="T11" fmla="*/ 32 h 276"/>
                              <a:gd name="T12" fmla="+- 0 1104 1104"/>
                              <a:gd name="T13" fmla="*/ T12 w 10032"/>
                              <a:gd name="T14" fmla="+- 0 32 32"/>
                              <a:gd name="T15" fmla="*/ 32 h 276"/>
                              <a:gd name="T16" fmla="+- 0 1104 1104"/>
                              <a:gd name="T17" fmla="*/ T16 w 10032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32" h="276">
                                <a:moveTo>
                                  <a:pt x="0" y="276"/>
                                </a:moveTo>
                                <a:lnTo>
                                  <a:pt x="10032" y="276"/>
                                </a:lnTo>
                                <a:lnTo>
                                  <a:pt x="100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5.2pt;margin-top:1.6pt;width:501.6pt;height:13.8pt;z-index:-251656704;mso-position-horizontal-relative:page" coordorigin="1104,32" coordsize="1003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">
                <v:shape id="Freeform 5" o:spid="_x0000_s1027" style="position:absolute;left:1104;top:32;width:10032;height:276;visibility:visible;mso-wrap-style:square;v-text-anchor:top" coordsize="100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MhAsQA&#10;AADaAAAADwAAAGRycy9kb3ducmV2LnhtbESPQWvCQBSE74L/YXmCN90o2qapmyCiRSpIa0vp8Zl9&#10;JsHs25BdNf77bqHQ4zAz3zCLrDO1uFLrKssKJuMIBHFudcWFgs+PzSgG4TyyxtoyKbiTgyzt9xaY&#10;aHvjd7oefCEChF2CCkrvm0RKl5dk0I1tQxy8k20N+iDbQuoWbwFuajmNogdpsOKwUGJDq5Ly8+Fi&#10;FOyil5ib7dPjcf+6Wr/x3H652bdSw0G3fAbhqfP/4b/2ViuYwe+VcAN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zIQLEAAAA2gAAAA8AAAAAAAAAAAAAAAAAmAIAAGRycy9k&#10;b3ducmV2LnhtbFBLBQYAAAAABAAEAPUAAACJAwAAAAA=&#10;" path="m,276r10032,l10032,,,,,276xe" fillcolor="#f1f1f1" stroked="f">
                  <v:path arrowok="t" o:connecttype="custom" o:connectlocs="0,308;10032,308;10032,32;0,32;0,308" o:connectangles="0,0,0,0,0"/>
                </v:shape>
                <w10:wrap anchorx="page"/>
              </v:group>
            </w:pict>
          </mc:Fallback>
        </mc:AlternateContent>
      </w:r>
      <w:r w:rsidR="00344609">
        <w:rPr>
          <w:b/>
          <w:sz w:val="24"/>
          <w:szCs w:val="24"/>
        </w:rPr>
        <w:t>VI О</w:t>
      </w:r>
      <w:r w:rsidR="00344609">
        <w:rPr>
          <w:b/>
          <w:spacing w:val="2"/>
          <w:sz w:val="24"/>
          <w:szCs w:val="24"/>
        </w:rPr>
        <w:t>Б</w:t>
      </w:r>
      <w:r w:rsidR="00344609">
        <w:rPr>
          <w:b/>
          <w:sz w:val="24"/>
          <w:szCs w:val="24"/>
        </w:rPr>
        <w:t>АВ</w:t>
      </w:r>
      <w:r w:rsidR="00344609">
        <w:rPr>
          <w:b/>
          <w:spacing w:val="-1"/>
          <w:sz w:val="24"/>
          <w:szCs w:val="24"/>
        </w:rPr>
        <w:t>Е</w:t>
      </w:r>
      <w:r w:rsidR="00344609">
        <w:rPr>
          <w:b/>
          <w:sz w:val="24"/>
          <w:szCs w:val="24"/>
        </w:rPr>
        <w:t>ЗЕ</w:t>
      </w:r>
      <w:r w:rsidR="00344609">
        <w:rPr>
          <w:b/>
          <w:spacing w:val="1"/>
          <w:sz w:val="24"/>
          <w:szCs w:val="24"/>
        </w:rPr>
        <w:t xml:space="preserve"> </w:t>
      </w:r>
      <w:r w:rsidR="00344609">
        <w:rPr>
          <w:b/>
          <w:sz w:val="24"/>
          <w:szCs w:val="24"/>
        </w:rPr>
        <w:t>ИЗ</w:t>
      </w:r>
      <w:r w:rsidR="00344609">
        <w:rPr>
          <w:b/>
          <w:spacing w:val="1"/>
          <w:sz w:val="24"/>
          <w:szCs w:val="24"/>
        </w:rPr>
        <w:t xml:space="preserve"> </w:t>
      </w:r>
      <w:r w:rsidR="00344609">
        <w:rPr>
          <w:b/>
          <w:spacing w:val="-1"/>
          <w:sz w:val="24"/>
          <w:szCs w:val="24"/>
        </w:rPr>
        <w:t>У</w:t>
      </w:r>
      <w:r w:rsidR="00344609">
        <w:rPr>
          <w:b/>
          <w:spacing w:val="1"/>
          <w:sz w:val="24"/>
          <w:szCs w:val="24"/>
        </w:rPr>
        <w:t>Г</w:t>
      </w:r>
      <w:r w:rsidR="00344609">
        <w:rPr>
          <w:b/>
          <w:spacing w:val="-2"/>
          <w:sz w:val="24"/>
          <w:szCs w:val="24"/>
        </w:rPr>
        <w:t>О</w:t>
      </w:r>
      <w:r w:rsidR="00344609">
        <w:rPr>
          <w:b/>
          <w:sz w:val="24"/>
          <w:szCs w:val="24"/>
        </w:rPr>
        <w:t>ВО</w:t>
      </w:r>
      <w:r w:rsidR="00344609">
        <w:rPr>
          <w:b/>
          <w:spacing w:val="-2"/>
          <w:sz w:val="24"/>
          <w:szCs w:val="24"/>
        </w:rPr>
        <w:t>Р</w:t>
      </w:r>
      <w:r w:rsidR="00344609">
        <w:rPr>
          <w:b/>
          <w:sz w:val="24"/>
          <w:szCs w:val="24"/>
        </w:rPr>
        <w:t>А</w:t>
      </w:r>
    </w:p>
    <w:p w:rsidR="003702F9" w:rsidRDefault="003702F9">
      <w:pPr>
        <w:spacing w:before="15" w:line="220" w:lineRule="exact"/>
        <w:rPr>
          <w:sz w:val="22"/>
          <w:szCs w:val="22"/>
        </w:rPr>
      </w:pPr>
    </w:p>
    <w:p w:rsidR="003702F9" w:rsidRDefault="00344609">
      <w:pPr>
        <w:ind w:left="113" w:right="7216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3702F9" w:rsidRDefault="003702F9">
      <w:pPr>
        <w:spacing w:before="2" w:line="120" w:lineRule="exact"/>
        <w:rPr>
          <w:sz w:val="12"/>
          <w:szCs w:val="12"/>
        </w:rPr>
      </w:pPr>
    </w:p>
    <w:p w:rsidR="003702F9" w:rsidRDefault="00344609">
      <w:pPr>
        <w:ind w:left="113" w:right="1859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 </w:t>
      </w:r>
      <w:r>
        <w:rPr>
          <w:spacing w:val="49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трај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говорне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3702F9" w:rsidRDefault="00344609">
      <w:pPr>
        <w:tabs>
          <w:tab w:val="left" w:pos="460"/>
        </w:tabs>
        <w:spacing w:before="21" w:line="260" w:lineRule="exact"/>
        <w:ind w:left="471" w:right="80" w:hanging="35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ља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штаје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овор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;</w:t>
      </w:r>
    </w:p>
    <w:p w:rsidR="003702F9" w:rsidRDefault="00344609">
      <w:pPr>
        <w:tabs>
          <w:tab w:val="left" w:pos="460"/>
        </w:tabs>
        <w:ind w:left="471" w:right="74" w:hanging="35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</w:t>
      </w:r>
      <w:proofErr w:type="gramEnd"/>
      <w:r>
        <w:rPr>
          <w:spacing w:val="30"/>
          <w:sz w:val="24"/>
          <w:szCs w:val="24"/>
        </w:rPr>
        <w:t xml:space="preserve"> </w:t>
      </w:r>
      <w:r w:rsidR="00166CC8">
        <w:rPr>
          <w:spacing w:val="1"/>
          <w:sz w:val="24"/>
          <w:szCs w:val="24"/>
          <w:lang w:val="sr-Cyrl-RS"/>
        </w:rPr>
        <w:t xml:space="preserve">лицу на стручној пракси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д, 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не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х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 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;</w:t>
      </w:r>
    </w:p>
    <w:p w:rsidR="003702F9" w:rsidRDefault="00344609">
      <w:pPr>
        <w:tabs>
          <w:tab w:val="left" w:pos="460"/>
        </w:tabs>
        <w:spacing w:before="24" w:line="260" w:lineRule="exact"/>
        <w:ind w:left="471" w:right="73" w:hanging="35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да</w:t>
      </w:r>
      <w:proofErr w:type="gramEnd"/>
      <w:r>
        <w:rPr>
          <w:sz w:val="24"/>
          <w:szCs w:val="24"/>
        </w:rPr>
        <w:t xml:space="preserve">  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отвр</w:t>
      </w:r>
      <w:r>
        <w:rPr>
          <w:spacing w:val="3"/>
          <w:sz w:val="24"/>
          <w:szCs w:val="24"/>
        </w:rPr>
        <w:t>д</w:t>
      </w:r>
      <w:r>
        <w:rPr>
          <w:sz w:val="24"/>
          <w:szCs w:val="24"/>
        </w:rPr>
        <w:t xml:space="preserve">у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о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ој  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ој 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,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 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 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ом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сп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;</w:t>
      </w:r>
    </w:p>
    <w:p w:rsidR="003702F9" w:rsidRDefault="00344609">
      <w:pPr>
        <w:spacing w:line="280" w:lineRule="exact"/>
        <w:ind w:left="113" w:right="2199"/>
        <w:jc w:val="both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</w:t>
      </w:r>
      <w:r>
        <w:rPr>
          <w:position w:val="-1"/>
          <w:sz w:val="24"/>
          <w:szCs w:val="24"/>
        </w:rPr>
        <w:t xml:space="preserve">  </w:t>
      </w:r>
      <w:r>
        <w:rPr>
          <w:spacing w:val="49"/>
          <w:position w:val="-1"/>
          <w:sz w:val="24"/>
          <w:szCs w:val="24"/>
        </w:rPr>
        <w:t xml:space="preserve"> </w:t>
      </w:r>
      <w:proofErr w:type="gramStart"/>
      <w:r>
        <w:rPr>
          <w:position w:val="-1"/>
          <w:sz w:val="24"/>
          <w:szCs w:val="24"/>
        </w:rPr>
        <w:t>о</w:t>
      </w:r>
      <w:r>
        <w:rPr>
          <w:spacing w:val="-1"/>
          <w:position w:val="-1"/>
          <w:sz w:val="24"/>
          <w:szCs w:val="24"/>
        </w:rPr>
        <w:t>м</w:t>
      </w:r>
      <w:r>
        <w:rPr>
          <w:position w:val="-1"/>
          <w:sz w:val="24"/>
          <w:szCs w:val="24"/>
        </w:rPr>
        <w:t>о</w:t>
      </w:r>
      <w:r>
        <w:rPr>
          <w:spacing w:val="2"/>
          <w:position w:val="-1"/>
          <w:sz w:val="24"/>
          <w:szCs w:val="24"/>
        </w:rPr>
        <w:t>г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ћи</w:t>
      </w:r>
      <w:proofErr w:type="gramEnd"/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ци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ој с</w:t>
      </w:r>
      <w:r>
        <w:rPr>
          <w:spacing w:val="2"/>
          <w:position w:val="-1"/>
          <w:sz w:val="24"/>
          <w:szCs w:val="24"/>
        </w:rPr>
        <w:t>л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жби</w:t>
      </w:r>
      <w:r>
        <w:rPr>
          <w:spacing w:val="1"/>
          <w:position w:val="-1"/>
          <w:sz w:val="24"/>
          <w:szCs w:val="24"/>
        </w:rPr>
        <w:t xml:space="preserve"> к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тро</w:t>
      </w:r>
      <w:r>
        <w:rPr>
          <w:spacing w:val="3"/>
          <w:position w:val="-1"/>
          <w:sz w:val="24"/>
          <w:szCs w:val="24"/>
        </w:rPr>
        <w:t>л</w:t>
      </w:r>
      <w:r>
        <w:rPr>
          <w:position w:val="-1"/>
          <w:sz w:val="24"/>
          <w:szCs w:val="24"/>
        </w:rPr>
        <w:t>у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ци</w:t>
      </w:r>
      <w:r>
        <w:rPr>
          <w:position w:val="-1"/>
          <w:sz w:val="24"/>
          <w:szCs w:val="24"/>
        </w:rPr>
        <w:t>је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говорн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х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ез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и</w:t>
      </w:r>
    </w:p>
    <w:p w:rsidR="003702F9" w:rsidRDefault="00344609">
      <w:pPr>
        <w:tabs>
          <w:tab w:val="left" w:pos="460"/>
        </w:tabs>
        <w:spacing w:before="21" w:line="260" w:lineRule="exact"/>
        <w:ind w:left="471" w:right="70" w:hanging="35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ти</w:t>
      </w:r>
      <w:proofErr w:type="gramEnd"/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5"/>
          <w:sz w:val="24"/>
          <w:szCs w:val="24"/>
        </w:rPr>
        <w:t>б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вим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1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</w:t>
      </w:r>
      <w:r>
        <w:rPr>
          <w:spacing w:val="9"/>
          <w:sz w:val="24"/>
          <w:szCs w:val="24"/>
        </w:rPr>
        <w:t>о</w:t>
      </w:r>
      <w:r>
        <w:rPr>
          <w:sz w:val="24"/>
          <w:szCs w:val="24"/>
        </w:rPr>
        <w:t>ра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у 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од 8 дана од дана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702F9" w:rsidRDefault="003702F9">
      <w:pPr>
        <w:spacing w:before="7" w:line="100" w:lineRule="exact"/>
        <w:rPr>
          <w:sz w:val="11"/>
          <w:szCs w:val="11"/>
        </w:rPr>
      </w:pPr>
    </w:p>
    <w:p w:rsidR="003702F9" w:rsidRDefault="00344609">
      <w:pPr>
        <w:ind w:left="113" w:right="72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да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-4"/>
          <w:sz w:val="24"/>
          <w:szCs w:val="24"/>
        </w:rPr>
        <w:t>у</w:t>
      </w:r>
      <w:r>
        <w:rPr>
          <w:spacing w:val="1"/>
          <w:sz w:val="24"/>
          <w:szCs w:val="24"/>
        </w:rPr>
        <w:t>чн</w:t>
      </w:r>
      <w:r>
        <w:rPr>
          <w:sz w:val="24"/>
          <w:szCs w:val="24"/>
        </w:rPr>
        <w:t>ог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ог,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д</w:t>
      </w:r>
      <w:r>
        <w:rPr>
          <w:sz w:val="24"/>
          <w:szCs w:val="24"/>
        </w:rPr>
        <w:t>o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30 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да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аме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оји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отреб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2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ром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од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166CC8" w:rsidRPr="00166CC8" w:rsidRDefault="00166CC8" w:rsidP="00166CC8">
      <w:pPr>
        <w:pStyle w:val="BodyText"/>
        <w:shd w:val="clear" w:color="auto" w:fill="F2F2F2"/>
        <w:spacing w:before="240" w:after="240"/>
        <w:jc w:val="center"/>
        <w:rPr>
          <w:rFonts w:ascii="Times New Roman" w:hAnsi="Times New Roman"/>
          <w:b/>
          <w:sz w:val="24"/>
          <w:lang w:val="sr-Cyrl-RS" w:eastAsia="en-US"/>
        </w:rPr>
      </w:pPr>
      <w:r w:rsidRPr="00166CC8">
        <w:rPr>
          <w:rFonts w:ascii="Times New Roman" w:hAnsi="Times New Roman"/>
          <w:b/>
          <w:sz w:val="24"/>
          <w:lang w:val="sr-Cyrl-RS" w:eastAsia="en-US"/>
        </w:rPr>
        <w:t>VII ЗАШТИТА ПОДАТАКА О ЛИЧНОСТИ</w:t>
      </w:r>
    </w:p>
    <w:p w:rsidR="00166CC8" w:rsidRPr="00166CC8" w:rsidRDefault="00166CC8" w:rsidP="00166CC8">
      <w:pPr>
        <w:pStyle w:val="BodyText"/>
        <w:spacing w:before="60" w:after="60"/>
        <w:rPr>
          <w:rFonts w:ascii="Times New Roman" w:hAnsi="Times New Roman"/>
          <w:sz w:val="24"/>
          <w:lang w:val="sr-Cyrl-CS"/>
        </w:rPr>
      </w:pPr>
      <w:r w:rsidRPr="00166CC8">
        <w:rPr>
          <w:rFonts w:ascii="Times New Roman" w:hAnsi="Times New Roman"/>
          <w:sz w:val="24"/>
          <w:lang w:val="sr-Cyrl-CS"/>
        </w:rPr>
        <w:t xml:space="preserve">Сви подаци </w:t>
      </w:r>
      <w:r w:rsidRPr="00166CC8">
        <w:rPr>
          <w:rFonts w:ascii="Times New Roman" w:hAnsi="Times New Roman"/>
          <w:sz w:val="24"/>
          <w:lang w:val="sr-Cyrl-RS"/>
        </w:rPr>
        <w:t xml:space="preserve">о личности </w:t>
      </w:r>
      <w:r w:rsidRPr="00166CC8">
        <w:rPr>
          <w:rFonts w:ascii="Times New Roman" w:hAnsi="Times New Roman"/>
          <w:sz w:val="24"/>
          <w:lang w:val="sr-Cyrl-CS"/>
        </w:rPr>
        <w:t xml:space="preserve">који буду достављени Националној служби биће обрађивани искључиво у сврху учешћа у Јавном позиву, а у складу са Законом о заштити података о личности. </w:t>
      </w:r>
    </w:p>
    <w:p w:rsidR="00166CC8" w:rsidRPr="00166CC8" w:rsidRDefault="00166CC8" w:rsidP="00166CC8">
      <w:pPr>
        <w:pStyle w:val="BodyText"/>
        <w:spacing w:before="60" w:after="60"/>
        <w:rPr>
          <w:rFonts w:ascii="Times New Roman" w:hAnsi="Times New Roman"/>
          <w:sz w:val="24"/>
          <w:lang w:val="sr-Cyrl-CS"/>
        </w:rPr>
      </w:pPr>
      <w:r w:rsidRPr="00166CC8">
        <w:rPr>
          <w:rFonts w:ascii="Times New Roman" w:hAnsi="Times New Roman"/>
          <w:sz w:val="24"/>
          <w:lang w:val="sr-Cyrl-CS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поступка спровођења Јавног позива или ревизије.</w:t>
      </w:r>
    </w:p>
    <w:p w:rsidR="00166CC8" w:rsidRPr="00166CC8" w:rsidRDefault="00166CC8" w:rsidP="00166CC8">
      <w:pPr>
        <w:pStyle w:val="BodyText"/>
        <w:spacing w:before="60" w:after="60"/>
        <w:rPr>
          <w:rFonts w:ascii="Times New Roman" w:hAnsi="Times New Roman"/>
          <w:sz w:val="24"/>
          <w:lang w:val="sr-Cyrl-CS"/>
        </w:rPr>
      </w:pPr>
      <w:r w:rsidRPr="00166CC8">
        <w:rPr>
          <w:rFonts w:ascii="Times New Roman" w:hAnsi="Times New Roman"/>
          <w:sz w:val="24"/>
          <w:lang w:val="sr-Cyrl-CS"/>
        </w:rPr>
        <w:t xml:space="preserve">Национална служба ће чувати податке о личности у року предвиђеним законом, уз примену одговарајућих техничких, организационих и кадровских мера. </w:t>
      </w:r>
    </w:p>
    <w:p w:rsidR="00166CC8" w:rsidRPr="00166CC8" w:rsidRDefault="00166CC8" w:rsidP="00166CC8">
      <w:pPr>
        <w:pStyle w:val="BodyText"/>
        <w:spacing w:before="60" w:after="60"/>
        <w:rPr>
          <w:rFonts w:ascii="Times New Roman" w:hAnsi="Times New Roman"/>
          <w:sz w:val="24"/>
          <w:lang w:val="sr-Cyrl-CS"/>
        </w:rPr>
      </w:pPr>
      <w:r w:rsidRPr="00166CC8">
        <w:rPr>
          <w:rFonts w:ascii="Times New Roman" w:hAnsi="Times New Roman"/>
          <w:sz w:val="24"/>
          <w:lang w:val="sr-Cyrl-CS"/>
        </w:rPr>
        <w:t xml:space="preserve"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 </w:t>
      </w:r>
    </w:p>
    <w:p w:rsidR="00166CC8" w:rsidRPr="00166CC8" w:rsidRDefault="00166CC8">
      <w:pPr>
        <w:ind w:left="113" w:right="72"/>
        <w:jc w:val="both"/>
        <w:rPr>
          <w:sz w:val="24"/>
          <w:szCs w:val="24"/>
          <w:lang w:val="sr-Cyrl-RS"/>
        </w:rPr>
      </w:pPr>
    </w:p>
    <w:p w:rsidR="003702F9" w:rsidRDefault="003702F9">
      <w:pPr>
        <w:spacing w:line="200" w:lineRule="exact"/>
      </w:pPr>
    </w:p>
    <w:p w:rsidR="003702F9" w:rsidRDefault="003702F9">
      <w:pPr>
        <w:spacing w:line="200" w:lineRule="exact"/>
      </w:pPr>
    </w:p>
    <w:p w:rsidR="003702F9" w:rsidRDefault="003702F9">
      <w:pPr>
        <w:spacing w:before="12" w:line="200" w:lineRule="exact"/>
      </w:pPr>
    </w:p>
    <w:p w:rsidR="003702F9" w:rsidRDefault="00E40AA8">
      <w:pPr>
        <w:spacing w:before="29"/>
        <w:ind w:left="3359"/>
        <w:rPr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370320" cy="175260"/>
                <wp:effectExtent l="0" t="1270" r="0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75260"/>
                          <a:chOff x="1104" y="32"/>
                          <a:chExt cx="10032" cy="276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10032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308 32"/>
                              <a:gd name="T3" fmla="*/ 308 h 276"/>
                              <a:gd name="T4" fmla="+- 0 11136 1104"/>
                              <a:gd name="T5" fmla="*/ T4 w 10032"/>
                              <a:gd name="T6" fmla="+- 0 308 32"/>
                              <a:gd name="T7" fmla="*/ 308 h 276"/>
                              <a:gd name="T8" fmla="+- 0 11136 1104"/>
                              <a:gd name="T9" fmla="*/ T8 w 10032"/>
                              <a:gd name="T10" fmla="+- 0 32 32"/>
                              <a:gd name="T11" fmla="*/ 32 h 276"/>
                              <a:gd name="T12" fmla="+- 0 1104 1104"/>
                              <a:gd name="T13" fmla="*/ T12 w 10032"/>
                              <a:gd name="T14" fmla="+- 0 32 32"/>
                              <a:gd name="T15" fmla="*/ 32 h 276"/>
                              <a:gd name="T16" fmla="+- 0 1104 1104"/>
                              <a:gd name="T17" fmla="*/ T16 w 10032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32" h="276">
                                <a:moveTo>
                                  <a:pt x="0" y="276"/>
                                </a:moveTo>
                                <a:lnTo>
                                  <a:pt x="10032" y="276"/>
                                </a:lnTo>
                                <a:lnTo>
                                  <a:pt x="100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5.2pt;margin-top:1.6pt;width:501.6pt;height:13.8pt;z-index:-251655680;mso-position-horizontal-relative:page" coordorigin="1104,32" coordsize="1003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">
                <v:shape id="Freeform 3" o:spid="_x0000_s1027" style="position:absolute;left:1104;top:32;width:10032;height:276;visibility:visible;mso-wrap-style:square;v-text-anchor:top" coordsize="100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Yc7cQA&#10;AADaAAAADwAAAGRycy9kb3ducmV2LnhtbESPQWvCQBSE74L/YXlCb7pRapumboKIFVGQ1pbS4zP7&#10;TILZtyG71fjvXaHQ4zAz3zCzrDO1OFPrKssKxqMIBHFudcWFgq/Pt2EMwnlkjbVlUnAlB1na780w&#10;0fbCH3Te+0IECLsEFZTeN4mULi/JoBvZhjh4R9sa9EG2hdQtXgLc1HISRU/SYMVhocSGFiXlp/2v&#10;UbCNVjE365fnw26zWL7z1H67xx+lHgbd/BWEp87/h//aa61gAvcr4Qb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WHO3EAAAA2gAAAA8AAAAAAAAAAAAAAAAAmAIAAGRycy9k&#10;b3ducmV2LnhtbFBLBQYAAAAABAAEAPUAAACJAwAAAAA=&#10;" path="m,276r10032,l10032,,,,,276xe" fillcolor="#f1f1f1" stroked="f">
                  <v:path arrowok="t" o:connecttype="custom" o:connectlocs="0,308;10032,308;10032,32;0,32;0,308" o:connectangles="0,0,0,0,0"/>
                </v:shape>
                <w10:wrap anchorx="page"/>
              </v:group>
            </w:pict>
          </mc:Fallback>
        </mc:AlternateContent>
      </w:r>
      <w:r w:rsidR="00166CC8">
        <w:rPr>
          <w:b/>
          <w:sz w:val="24"/>
          <w:szCs w:val="24"/>
        </w:rPr>
        <w:t xml:space="preserve">VIII </w:t>
      </w:r>
      <w:r w:rsidR="00344609">
        <w:rPr>
          <w:b/>
          <w:sz w:val="24"/>
          <w:szCs w:val="24"/>
        </w:rPr>
        <w:t>ОСТА</w:t>
      </w:r>
      <w:r w:rsidR="00344609">
        <w:rPr>
          <w:b/>
          <w:spacing w:val="1"/>
          <w:sz w:val="24"/>
          <w:szCs w:val="24"/>
        </w:rPr>
        <w:t>Л</w:t>
      </w:r>
      <w:r w:rsidR="00344609">
        <w:rPr>
          <w:b/>
          <w:sz w:val="24"/>
          <w:szCs w:val="24"/>
        </w:rPr>
        <w:t>Е И</w:t>
      </w:r>
      <w:r w:rsidR="00344609">
        <w:rPr>
          <w:b/>
          <w:spacing w:val="1"/>
          <w:sz w:val="24"/>
          <w:szCs w:val="24"/>
        </w:rPr>
        <w:t>Н</w:t>
      </w:r>
      <w:r w:rsidR="00344609">
        <w:rPr>
          <w:b/>
          <w:spacing w:val="-2"/>
          <w:sz w:val="24"/>
          <w:szCs w:val="24"/>
        </w:rPr>
        <w:t>Ф</w:t>
      </w:r>
      <w:r w:rsidR="00344609">
        <w:rPr>
          <w:b/>
          <w:sz w:val="24"/>
          <w:szCs w:val="24"/>
        </w:rPr>
        <w:t>ОР</w:t>
      </w:r>
      <w:r w:rsidR="00344609">
        <w:rPr>
          <w:b/>
          <w:spacing w:val="-1"/>
          <w:sz w:val="24"/>
          <w:szCs w:val="24"/>
        </w:rPr>
        <w:t>М</w:t>
      </w:r>
      <w:r w:rsidR="00344609">
        <w:rPr>
          <w:b/>
          <w:sz w:val="24"/>
          <w:szCs w:val="24"/>
        </w:rPr>
        <w:t>АЦИЈЕ</w:t>
      </w:r>
    </w:p>
    <w:p w:rsidR="003702F9" w:rsidRDefault="003702F9">
      <w:pPr>
        <w:spacing w:before="15" w:line="220" w:lineRule="exact"/>
        <w:rPr>
          <w:sz w:val="22"/>
          <w:szCs w:val="22"/>
        </w:rPr>
      </w:pPr>
    </w:p>
    <w:p w:rsidR="003702F9" w:rsidRDefault="00344609">
      <w:pPr>
        <w:ind w:left="113" w:right="72"/>
        <w:rPr>
          <w:sz w:val="24"/>
          <w:szCs w:val="24"/>
        </w:rPr>
      </w:pPr>
      <w:proofErr w:type="gramStart"/>
      <w:r>
        <w:rPr>
          <w:sz w:val="24"/>
          <w:szCs w:val="24"/>
        </w:rPr>
        <w:t>Информ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z w:val="24"/>
          <w:szCs w:val="24"/>
        </w:rPr>
        <w:t>у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са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hyperlink r:id="rId7" w:history="1">
        <w:r w:rsidR="00213043" w:rsidRPr="00BB7F9B">
          <w:rPr>
            <w:rStyle w:val="Hyperlink"/>
            <w:sz w:val="24"/>
            <w:szCs w:val="24"/>
          </w:rPr>
          <w:t>w</w:t>
        </w:r>
        <w:r w:rsidR="00213043" w:rsidRPr="00BB7F9B">
          <w:rPr>
            <w:rStyle w:val="Hyperlink"/>
            <w:spacing w:val="1"/>
            <w:sz w:val="24"/>
            <w:szCs w:val="24"/>
          </w:rPr>
          <w:t>w</w:t>
        </w:r>
        <w:r w:rsidR="00213043" w:rsidRPr="00BB7F9B">
          <w:rPr>
            <w:rStyle w:val="Hyperlink"/>
            <w:sz w:val="24"/>
            <w:szCs w:val="24"/>
          </w:rPr>
          <w:t>w.ns</w:t>
        </w:r>
        <w:r w:rsidR="00213043" w:rsidRPr="00BB7F9B">
          <w:rPr>
            <w:rStyle w:val="Hyperlink"/>
            <w:spacing w:val="1"/>
            <w:sz w:val="24"/>
            <w:szCs w:val="24"/>
          </w:rPr>
          <w:t>z</w:t>
        </w:r>
        <w:r w:rsidR="00213043" w:rsidRPr="00BB7F9B">
          <w:rPr>
            <w:rStyle w:val="Hyperlink"/>
            <w:sz w:val="24"/>
            <w:szCs w:val="24"/>
          </w:rPr>
          <w:t>.</w:t>
        </w:r>
        <w:r w:rsidR="00213043" w:rsidRPr="00BB7F9B">
          <w:rPr>
            <w:rStyle w:val="Hyperlink"/>
            <w:spacing w:val="-2"/>
            <w:sz w:val="24"/>
            <w:szCs w:val="24"/>
          </w:rPr>
          <w:t>g</w:t>
        </w:r>
        <w:r w:rsidR="00213043" w:rsidRPr="00BB7F9B">
          <w:rPr>
            <w:rStyle w:val="Hyperlink"/>
            <w:sz w:val="24"/>
            <w:szCs w:val="24"/>
          </w:rPr>
          <w:t>ov.r</w:t>
        </w:r>
        <w:r w:rsidR="00213043" w:rsidRPr="00BB7F9B">
          <w:rPr>
            <w:rStyle w:val="Hyperlink"/>
            <w:spacing w:val="1"/>
            <w:sz w:val="24"/>
            <w:szCs w:val="24"/>
          </w:rPr>
          <w:t>s</w:t>
        </w:r>
      </w:hyperlink>
      <w:r w:rsidR="00213043">
        <w:rPr>
          <w:spacing w:val="1"/>
          <w:sz w:val="24"/>
          <w:szCs w:val="24"/>
        </w:rPr>
        <w:t xml:space="preserve">, </w:t>
      </w:r>
      <w:r w:rsidR="00213043">
        <w:rPr>
          <w:spacing w:val="1"/>
          <w:sz w:val="24"/>
          <w:szCs w:val="24"/>
          <w:lang w:val="sr-Cyrl-RS"/>
        </w:rPr>
        <w:t xml:space="preserve">као и на званичном сајту општине Владичин Хан </w:t>
      </w:r>
      <w:r w:rsidR="00213043">
        <w:rPr>
          <w:spacing w:val="1"/>
          <w:sz w:val="24"/>
          <w:szCs w:val="24"/>
          <w:lang w:val="sr-Latn-RS"/>
        </w:rPr>
        <w:t>www.vladicinhan.org.rs</w:t>
      </w:r>
      <w:r>
        <w:rPr>
          <w:sz w:val="24"/>
          <w:szCs w:val="24"/>
        </w:rPr>
        <w:t>.</w:t>
      </w:r>
      <w:proofErr w:type="gramEnd"/>
    </w:p>
    <w:p w:rsidR="003702F9" w:rsidRDefault="00344609">
      <w:pPr>
        <w:ind w:left="113" w:right="69"/>
        <w:rPr>
          <w:sz w:val="24"/>
          <w:szCs w:val="24"/>
        </w:rPr>
      </w:pP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вни 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 xml:space="preserve">в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твор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н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обја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6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 w:rsidR="00213043">
        <w:rPr>
          <w:spacing w:val="-1"/>
          <w:sz w:val="24"/>
          <w:szCs w:val="24"/>
        </w:rPr>
        <w:t xml:space="preserve"> </w:t>
      </w:r>
      <w:r w:rsidR="008D54A5">
        <w:rPr>
          <w:spacing w:val="-1"/>
          <w:sz w:val="24"/>
          <w:szCs w:val="24"/>
          <w:lang w:val="sr-Cyrl-RS"/>
        </w:rPr>
        <w:t xml:space="preserve">и </w:t>
      </w:r>
      <w:r w:rsidR="00213043">
        <w:rPr>
          <w:spacing w:val="-1"/>
          <w:sz w:val="24"/>
          <w:szCs w:val="24"/>
          <w:lang w:val="sr-Cyrl-RS"/>
        </w:rPr>
        <w:t>сајту општине Владичин Хан</w:t>
      </w:r>
      <w:r>
        <w:rPr>
          <w:sz w:val="24"/>
          <w:szCs w:val="24"/>
        </w:rPr>
        <w:t xml:space="preserve">, до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тр</w:t>
      </w:r>
      <w:r>
        <w:rPr>
          <w:spacing w:val="3"/>
          <w:sz w:val="24"/>
          <w:szCs w:val="24"/>
        </w:rPr>
        <w:t>о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олож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вих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двој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 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 до</w:t>
      </w:r>
      <w:r>
        <w:rPr>
          <w:spacing w:val="5"/>
          <w:sz w:val="24"/>
          <w:szCs w:val="24"/>
        </w:rPr>
        <w:t xml:space="preserve"> </w:t>
      </w:r>
      <w:r w:rsidR="008D09CB">
        <w:rPr>
          <w:spacing w:val="5"/>
          <w:sz w:val="24"/>
          <w:szCs w:val="24"/>
        </w:rPr>
        <w:t>30.09.2020</w:t>
      </w:r>
      <w:bookmarkStart w:id="0" w:name="_GoBack"/>
      <w:bookmarkEnd w:id="0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proofErr w:type="gramEnd"/>
      <w:r>
        <w:rPr>
          <w:sz w:val="24"/>
          <w:szCs w:val="24"/>
        </w:rPr>
        <w:t>.</w:t>
      </w:r>
    </w:p>
    <w:sectPr w:rsidR="003702F9">
      <w:pgSz w:w="12240" w:h="15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46F6"/>
    <w:multiLevelType w:val="hybridMultilevel"/>
    <w:tmpl w:val="DB24A7B2"/>
    <w:lvl w:ilvl="0" w:tplc="158CE8B6">
      <w:start w:val="1"/>
      <w:numFmt w:val="bullet"/>
      <w:lvlText w:val=""/>
      <w:lvlJc w:val="left"/>
      <w:pPr>
        <w:ind w:left="47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>
    <w:nsid w:val="186D43A2"/>
    <w:multiLevelType w:val="hybridMultilevel"/>
    <w:tmpl w:val="BED0B0EA"/>
    <w:lvl w:ilvl="0" w:tplc="241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261063D4"/>
    <w:multiLevelType w:val="multilevel"/>
    <w:tmpl w:val="2F5C3B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2605A75"/>
    <w:multiLevelType w:val="hybridMultilevel"/>
    <w:tmpl w:val="1B1C732E"/>
    <w:lvl w:ilvl="0" w:tplc="158CE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EE3F80"/>
    <w:multiLevelType w:val="hybridMultilevel"/>
    <w:tmpl w:val="35823B6E"/>
    <w:lvl w:ilvl="0" w:tplc="29ECB2C2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F9"/>
    <w:rsid w:val="001151CA"/>
    <w:rsid w:val="00140E68"/>
    <w:rsid w:val="00166CC8"/>
    <w:rsid w:val="001D3EE2"/>
    <w:rsid w:val="001E0586"/>
    <w:rsid w:val="00213043"/>
    <w:rsid w:val="002F3C15"/>
    <w:rsid w:val="00305130"/>
    <w:rsid w:val="00344609"/>
    <w:rsid w:val="003702F9"/>
    <w:rsid w:val="004650B4"/>
    <w:rsid w:val="00490AA0"/>
    <w:rsid w:val="004E45F1"/>
    <w:rsid w:val="004F5E8B"/>
    <w:rsid w:val="005362CD"/>
    <w:rsid w:val="005F4B04"/>
    <w:rsid w:val="006B6884"/>
    <w:rsid w:val="007A59A6"/>
    <w:rsid w:val="0083551A"/>
    <w:rsid w:val="008C2806"/>
    <w:rsid w:val="008D09CB"/>
    <w:rsid w:val="008D54A5"/>
    <w:rsid w:val="008F36FA"/>
    <w:rsid w:val="009014ED"/>
    <w:rsid w:val="00992656"/>
    <w:rsid w:val="009B0713"/>
    <w:rsid w:val="009B19F7"/>
    <w:rsid w:val="00B6755E"/>
    <w:rsid w:val="00C04465"/>
    <w:rsid w:val="00C30E1F"/>
    <w:rsid w:val="00CC6777"/>
    <w:rsid w:val="00E356C5"/>
    <w:rsid w:val="00E40AA8"/>
    <w:rsid w:val="00EC2242"/>
    <w:rsid w:val="00F33F8F"/>
    <w:rsid w:val="00FB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130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0AA0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2F3C15"/>
    <w:pPr>
      <w:spacing w:after="120"/>
      <w:jc w:val="both"/>
    </w:pPr>
    <w:rPr>
      <w:rFonts w:ascii="Arial" w:hAnsi="Arial"/>
      <w:sz w:val="22"/>
      <w:szCs w:val="24"/>
      <w:lang w:val="en-GB" w:eastAsia="x-none"/>
    </w:rPr>
  </w:style>
  <w:style w:type="character" w:customStyle="1" w:styleId="BodyTextChar">
    <w:name w:val="Body Text Char"/>
    <w:basedOn w:val="DefaultParagraphFont"/>
    <w:link w:val="BodyText"/>
    <w:rsid w:val="002F3C15"/>
    <w:rPr>
      <w:rFonts w:ascii="Arial" w:hAnsi="Arial"/>
      <w:sz w:val="22"/>
      <w:szCs w:val="24"/>
      <w:lang w:val="en-GB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130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0AA0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2F3C15"/>
    <w:pPr>
      <w:spacing w:after="120"/>
      <w:jc w:val="both"/>
    </w:pPr>
    <w:rPr>
      <w:rFonts w:ascii="Arial" w:hAnsi="Arial"/>
      <w:sz w:val="22"/>
      <w:szCs w:val="24"/>
      <w:lang w:val="en-GB" w:eastAsia="x-none"/>
    </w:rPr>
  </w:style>
  <w:style w:type="character" w:customStyle="1" w:styleId="BodyTextChar">
    <w:name w:val="Body Text Char"/>
    <w:basedOn w:val="DefaultParagraphFont"/>
    <w:link w:val="BodyText"/>
    <w:rsid w:val="002F3C15"/>
    <w:rPr>
      <w:rFonts w:ascii="Arial" w:hAnsi="Arial"/>
      <w:sz w:val="22"/>
      <w:szCs w:val="24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sz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z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Djordjević</dc:creator>
  <cp:lastModifiedBy>Blagoje Jovanović</cp:lastModifiedBy>
  <cp:revision>2</cp:revision>
  <dcterms:created xsi:type="dcterms:W3CDTF">2020-06-11T09:01:00Z</dcterms:created>
  <dcterms:modified xsi:type="dcterms:W3CDTF">2020-06-11T09:01:00Z</dcterms:modified>
</cp:coreProperties>
</file>